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8400" w14:textId="5DCC4D09" w:rsidR="00FB13E7" w:rsidRDefault="00FB13E7">
      <w:pPr>
        <w:spacing w:before="100"/>
        <w:ind w:left="664"/>
      </w:pPr>
    </w:p>
    <w:p w14:paraId="71EEAEE4" w14:textId="77777777" w:rsidR="00FB13E7" w:rsidRDefault="00FB13E7">
      <w:pPr>
        <w:spacing w:line="200" w:lineRule="exact"/>
      </w:pPr>
    </w:p>
    <w:p w14:paraId="6CB85830" w14:textId="77777777" w:rsidR="00FB13E7" w:rsidRDefault="00FB13E7">
      <w:pPr>
        <w:spacing w:line="200" w:lineRule="exact"/>
      </w:pPr>
    </w:p>
    <w:p w14:paraId="771C10E9" w14:textId="77777777" w:rsidR="00FB13E7" w:rsidRDefault="00FB13E7">
      <w:pPr>
        <w:spacing w:before="11" w:line="240" w:lineRule="exact"/>
        <w:rPr>
          <w:sz w:val="24"/>
          <w:szCs w:val="24"/>
        </w:rPr>
      </w:pPr>
    </w:p>
    <w:p w14:paraId="4449B2AB" w14:textId="4A3C2AF6" w:rsidR="00FB13E7" w:rsidRDefault="00A47F77">
      <w:pPr>
        <w:spacing w:before="43" w:line="273" w:lineRule="auto"/>
        <w:ind w:left="2888" w:right="2217"/>
        <w:jc w:val="center"/>
        <w:rPr>
          <w:rFonts w:ascii="Calibri" w:eastAsia="Calibri" w:hAnsi="Calibri" w:cs="Calibri"/>
          <w:sz w:val="24"/>
          <w:szCs w:val="24"/>
        </w:rPr>
      </w:pPr>
      <w:r>
        <w:rPr>
          <w:rFonts w:ascii="Calibri" w:eastAsia="Calibri" w:hAnsi="Calibri" w:cs="Calibri"/>
          <w:b/>
          <w:spacing w:val="1"/>
          <w:sz w:val="24"/>
          <w:szCs w:val="24"/>
          <w:u w:val="single" w:color="000000"/>
        </w:rPr>
        <w:t>A</w:t>
      </w:r>
      <w:r>
        <w:rPr>
          <w:rFonts w:ascii="Calibri" w:eastAsia="Calibri" w:hAnsi="Calibri" w:cs="Calibri"/>
          <w:b/>
          <w:sz w:val="24"/>
          <w:szCs w:val="24"/>
          <w:u w:val="single" w:color="000000"/>
        </w:rPr>
        <w:t>NN</w:t>
      </w:r>
      <w:r>
        <w:rPr>
          <w:rFonts w:ascii="Calibri" w:eastAsia="Calibri" w:hAnsi="Calibri" w:cs="Calibri"/>
          <w:b/>
          <w:spacing w:val="1"/>
          <w:sz w:val="24"/>
          <w:szCs w:val="24"/>
          <w:u w:val="single" w:color="000000"/>
        </w:rPr>
        <w:t>E</w:t>
      </w:r>
      <w:r>
        <w:rPr>
          <w:rFonts w:ascii="Calibri" w:eastAsia="Calibri" w:hAnsi="Calibri" w:cs="Calibri"/>
          <w:b/>
          <w:sz w:val="24"/>
          <w:szCs w:val="24"/>
          <w:u w:val="single" w:color="000000"/>
        </w:rPr>
        <w:t>X</w:t>
      </w:r>
      <w:r>
        <w:rPr>
          <w:rFonts w:ascii="Calibri" w:eastAsia="Calibri" w:hAnsi="Calibri" w:cs="Calibri"/>
          <w:b/>
          <w:spacing w:val="-2"/>
          <w:sz w:val="24"/>
          <w:szCs w:val="24"/>
          <w:u w:val="single" w:color="000000"/>
        </w:rPr>
        <w:t xml:space="preserve"> </w:t>
      </w:r>
      <w:r>
        <w:rPr>
          <w:rFonts w:ascii="Calibri" w:eastAsia="Calibri" w:hAnsi="Calibri" w:cs="Calibri"/>
          <w:b/>
          <w:sz w:val="24"/>
          <w:szCs w:val="24"/>
          <w:u w:val="single" w:color="000000"/>
        </w:rPr>
        <w:t>-</w:t>
      </w:r>
      <w:r>
        <w:rPr>
          <w:rFonts w:ascii="Calibri" w:eastAsia="Calibri" w:hAnsi="Calibri" w:cs="Calibri"/>
          <w:b/>
          <w:spacing w:val="2"/>
          <w:sz w:val="24"/>
          <w:szCs w:val="24"/>
          <w:u w:val="single" w:color="000000"/>
        </w:rPr>
        <w:t xml:space="preserve"> </w:t>
      </w:r>
      <w:r w:rsidR="00D80E58">
        <w:rPr>
          <w:rFonts w:ascii="Calibri" w:eastAsia="Calibri" w:hAnsi="Calibri" w:cs="Calibri"/>
          <w:b/>
          <w:spacing w:val="-1"/>
          <w:sz w:val="24"/>
          <w:szCs w:val="24"/>
          <w:u w:val="single" w:color="000000"/>
        </w:rPr>
        <w:t>E</w:t>
      </w:r>
      <w:r>
        <w:rPr>
          <w:rFonts w:ascii="Calibri" w:eastAsia="Calibri" w:hAnsi="Calibri" w:cs="Calibri"/>
          <w:b/>
          <w:sz w:val="24"/>
          <w:szCs w:val="24"/>
          <w:u w:val="single" w:color="000000"/>
        </w:rPr>
        <w:t xml:space="preserve">: </w:t>
      </w:r>
      <w:r>
        <w:rPr>
          <w:rFonts w:ascii="Calibri" w:eastAsia="Calibri" w:hAnsi="Calibri" w:cs="Calibri"/>
          <w:b/>
          <w:spacing w:val="1"/>
          <w:sz w:val="24"/>
          <w:szCs w:val="24"/>
          <w:u w:val="single" w:color="000000"/>
        </w:rPr>
        <w:t>T</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r</w:t>
      </w:r>
      <w:r>
        <w:rPr>
          <w:rFonts w:ascii="Calibri" w:eastAsia="Calibri" w:hAnsi="Calibri" w:cs="Calibri"/>
          <w:b/>
          <w:spacing w:val="-1"/>
          <w:sz w:val="24"/>
          <w:szCs w:val="24"/>
          <w:u w:val="single" w:color="000000"/>
        </w:rPr>
        <w:t>ms</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o</w:t>
      </w:r>
      <w:r>
        <w:rPr>
          <w:rFonts w:ascii="Calibri" w:eastAsia="Calibri" w:hAnsi="Calibri" w:cs="Calibri"/>
          <w:b/>
          <w:sz w:val="24"/>
          <w:szCs w:val="24"/>
          <w:u w:val="single" w:color="000000"/>
        </w:rPr>
        <w:t>f</w:t>
      </w:r>
      <w:r>
        <w:rPr>
          <w:rFonts w:ascii="Calibri" w:eastAsia="Calibri" w:hAnsi="Calibri" w:cs="Calibri"/>
          <w:b/>
          <w:spacing w:val="-1"/>
          <w:sz w:val="24"/>
          <w:szCs w:val="24"/>
          <w:u w:val="single" w:color="000000"/>
        </w:rPr>
        <w:t xml:space="preserve"> Re</w:t>
      </w:r>
      <w:r>
        <w:rPr>
          <w:rFonts w:ascii="Calibri" w:eastAsia="Calibri" w:hAnsi="Calibri" w:cs="Calibri"/>
          <w:b/>
          <w:spacing w:val="-2"/>
          <w:sz w:val="24"/>
          <w:szCs w:val="24"/>
          <w:u w:val="single" w:color="000000"/>
        </w:rPr>
        <w:t>f</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r</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n</w:t>
      </w:r>
      <w:r>
        <w:rPr>
          <w:rFonts w:ascii="Calibri" w:eastAsia="Calibri" w:hAnsi="Calibri" w:cs="Calibri"/>
          <w:b/>
          <w:sz w:val="24"/>
          <w:szCs w:val="24"/>
          <w:u w:val="single" w:color="000000"/>
        </w:rPr>
        <w:t>ce</w:t>
      </w:r>
    </w:p>
    <w:p w14:paraId="5A5812A7" w14:textId="77777777" w:rsidR="00FB13E7" w:rsidRDefault="00FB13E7">
      <w:pPr>
        <w:spacing w:before="3" w:line="160" w:lineRule="exact"/>
        <w:rPr>
          <w:sz w:val="17"/>
          <w:szCs w:val="17"/>
        </w:rPr>
      </w:pPr>
    </w:p>
    <w:p w14:paraId="27E3C0B8" w14:textId="77777777" w:rsidR="00FB13E7" w:rsidRDefault="00A47F77">
      <w:pPr>
        <w:ind w:left="112"/>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z w:val="22"/>
          <w:szCs w:val="22"/>
        </w:rPr>
        <w:t xml:space="preserve">.  </w:t>
      </w:r>
      <w:r>
        <w:rPr>
          <w:rFonts w:ascii="Calibri" w:eastAsia="Calibri" w:hAnsi="Calibri" w:cs="Calibri"/>
          <w:b/>
          <w:spacing w:val="39"/>
          <w:sz w:val="22"/>
          <w:szCs w:val="22"/>
        </w:rPr>
        <w:t xml:space="preserve"> </w:t>
      </w:r>
      <w:r>
        <w:rPr>
          <w:rFonts w:ascii="Calibri" w:eastAsia="Calibri" w:hAnsi="Calibri" w:cs="Calibri"/>
          <w:b/>
          <w:spacing w:val="1"/>
          <w:sz w:val="22"/>
          <w:szCs w:val="22"/>
          <w:u w:val="single" w:color="000000"/>
        </w:rPr>
        <w:t>B</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c</w:t>
      </w:r>
      <w:r>
        <w:rPr>
          <w:rFonts w:ascii="Calibri" w:eastAsia="Calibri" w:hAnsi="Calibri" w:cs="Calibri"/>
          <w:b/>
          <w:spacing w:val="-3"/>
          <w:sz w:val="22"/>
          <w:szCs w:val="22"/>
          <w:u w:val="single" w:color="000000"/>
        </w:rPr>
        <w:t>k</w:t>
      </w:r>
      <w:r>
        <w:rPr>
          <w:rFonts w:ascii="Calibri" w:eastAsia="Calibri" w:hAnsi="Calibri" w:cs="Calibri"/>
          <w:b/>
          <w:spacing w:val="1"/>
          <w:sz w:val="22"/>
          <w:szCs w:val="22"/>
          <w:u w:val="single" w:color="000000"/>
        </w:rPr>
        <w:t>gr</w:t>
      </w:r>
      <w:r>
        <w:rPr>
          <w:rFonts w:ascii="Calibri" w:eastAsia="Calibri" w:hAnsi="Calibri" w:cs="Calibri"/>
          <w:b/>
          <w:spacing w:val="-1"/>
          <w:sz w:val="22"/>
          <w:szCs w:val="22"/>
          <w:u w:val="single" w:color="000000"/>
        </w:rPr>
        <w:t>ound.</w:t>
      </w:r>
    </w:p>
    <w:p w14:paraId="67650E1C" w14:textId="1E34A93A" w:rsidR="00FB13E7" w:rsidRDefault="00A47F77">
      <w:pPr>
        <w:ind w:left="462" w:right="111" w:hanging="360"/>
        <w:jc w:val="both"/>
        <w:rPr>
          <w:rFonts w:ascii="Calibri" w:eastAsia="Calibri" w:hAnsi="Calibri" w:cs="Calibri"/>
          <w:sz w:val="22"/>
          <w:szCs w:val="22"/>
        </w:rPr>
      </w:pPr>
      <w:r>
        <w:rPr>
          <w:rFonts w:ascii="Calibri" w:eastAsia="Calibri" w:hAnsi="Calibri" w:cs="Calibri"/>
          <w:b/>
          <w:spacing w:val="-3"/>
          <w:sz w:val="22"/>
          <w:szCs w:val="22"/>
        </w:rPr>
        <w:t>a</w:t>
      </w:r>
      <w:r>
        <w:rPr>
          <w:rFonts w:ascii="Calibri" w:eastAsia="Calibri" w:hAnsi="Calibri" w:cs="Calibri"/>
          <w:b/>
          <w:sz w:val="22"/>
          <w:szCs w:val="22"/>
        </w:rPr>
        <w:t xml:space="preserve">.  </w:t>
      </w:r>
      <w:r>
        <w:rPr>
          <w:rFonts w:ascii="Calibri" w:eastAsia="Calibri" w:hAnsi="Calibri" w:cs="Calibri"/>
          <w:b/>
          <w:spacing w:val="46"/>
          <w:sz w:val="22"/>
          <w:szCs w:val="22"/>
        </w:rPr>
        <w:t xml:space="preserve"> </w:t>
      </w:r>
      <w:r w:rsidR="00553D9B">
        <w:rPr>
          <w:rFonts w:ascii="Calibri" w:eastAsia="Calibri" w:hAnsi="Calibri" w:cs="Calibri"/>
          <w:sz w:val="22"/>
          <w:szCs w:val="22"/>
        </w:rPr>
        <w:t>RI</w:t>
      </w:r>
      <w:r>
        <w:rPr>
          <w:rFonts w:ascii="Calibri" w:eastAsia="Calibri" w:hAnsi="Calibri" w:cs="Calibri"/>
          <w:spacing w:val="-9"/>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u</w:t>
      </w:r>
      <w:r>
        <w:rPr>
          <w:rFonts w:ascii="Calibri" w:eastAsia="Calibri" w:hAnsi="Calibri" w:cs="Calibri"/>
          <w:sz w:val="22"/>
          <w:szCs w:val="22"/>
        </w:rPr>
        <w:t>ard</w:t>
      </w:r>
      <w:r>
        <w:rPr>
          <w:rFonts w:ascii="Calibri" w:eastAsia="Calibri" w:hAnsi="Calibri" w:cs="Calibri"/>
          <w:spacing w:val="-10"/>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ts</w:t>
      </w:r>
      <w:r>
        <w:rPr>
          <w:rFonts w:ascii="Calibri" w:eastAsia="Calibri" w:hAnsi="Calibri" w:cs="Calibri"/>
          <w:spacing w:val="-11"/>
          <w:sz w:val="22"/>
          <w:szCs w:val="22"/>
        </w:rPr>
        <w:t xml:space="preserve"> </w:t>
      </w:r>
      <w:r>
        <w:rPr>
          <w:rFonts w:ascii="Calibri" w:eastAsia="Calibri" w:hAnsi="Calibri" w:cs="Calibri"/>
          <w:sz w:val="22"/>
          <w:szCs w:val="22"/>
        </w:rPr>
        <w:t>staff</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10"/>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 all</w:t>
      </w:r>
      <w:r>
        <w:rPr>
          <w:rFonts w:ascii="Calibri" w:eastAsia="Calibri" w:hAnsi="Calibri" w:cs="Calibri"/>
          <w:spacing w:val="2"/>
          <w:sz w:val="22"/>
          <w:szCs w:val="22"/>
        </w:rPr>
        <w:t xml:space="preserve"> </w:t>
      </w:r>
      <w:r>
        <w:rPr>
          <w:rFonts w:ascii="Calibri" w:eastAsia="Calibri" w:hAnsi="Calibri" w:cs="Calibri"/>
          <w:sz w:val="22"/>
          <w:szCs w:val="22"/>
        </w:rPr>
        <w:t>ki</w:t>
      </w:r>
      <w:r>
        <w:rPr>
          <w:rFonts w:ascii="Calibri" w:eastAsia="Calibri" w:hAnsi="Calibri" w:cs="Calibri"/>
          <w:spacing w:val="-1"/>
          <w:sz w:val="22"/>
          <w:szCs w:val="22"/>
        </w:rPr>
        <w:t>nd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1"/>
          <w:sz w:val="22"/>
          <w:szCs w:val="22"/>
        </w:rPr>
        <w:t>h</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ats 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ft,</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ss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ist</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b</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w</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 acc</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sidR="00553D9B">
        <w:rPr>
          <w:rFonts w:ascii="Calibri" w:eastAsia="Calibri" w:hAnsi="Calibri" w:cs="Calibri"/>
          <w:sz w:val="22"/>
          <w:szCs w:val="22"/>
        </w:rPr>
        <w:t>RI</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ties.</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pacing w:val="-3"/>
          <w:sz w:val="22"/>
          <w:szCs w:val="22"/>
        </w:rPr>
        <w:t>l</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h</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 xml:space="preserve">lies </w:t>
      </w:r>
      <w:r>
        <w:rPr>
          <w:rFonts w:ascii="Calibri" w:eastAsia="Calibri" w:hAnsi="Calibri" w:cs="Calibri"/>
          <w:spacing w:val="1"/>
          <w:sz w:val="22"/>
          <w:szCs w:val="22"/>
        </w:rPr>
        <w:t>w</w:t>
      </w:r>
      <w:r>
        <w:rPr>
          <w:rFonts w:ascii="Calibri" w:eastAsia="Calibri" w:hAnsi="Calibri" w:cs="Calibri"/>
          <w:sz w:val="22"/>
          <w:szCs w:val="22"/>
        </w:rPr>
        <w:t>ith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ho</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nm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sidR="00553D9B">
        <w:rPr>
          <w:rFonts w:ascii="Calibri" w:eastAsia="Calibri" w:hAnsi="Calibri" w:cs="Calibri"/>
          <w:sz w:val="22"/>
          <w:szCs w:val="22"/>
        </w:rPr>
        <w:t>RI</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pacing w:val="1"/>
          <w:sz w:val="22"/>
          <w:szCs w:val="22"/>
        </w:rPr>
        <w:t>a</w:t>
      </w:r>
      <w:r>
        <w:rPr>
          <w:rFonts w:ascii="Calibri" w:eastAsia="Calibri" w:hAnsi="Calibri" w:cs="Calibri"/>
          <w:sz w:val="22"/>
          <w:szCs w:val="22"/>
        </w:rPr>
        <w:t xml:space="preserve">rd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sec</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20"/>
          <w:sz w:val="22"/>
          <w:szCs w:val="22"/>
        </w:rPr>
        <w:t xml:space="preserve"> </w:t>
      </w:r>
      <w:r>
        <w:rPr>
          <w:rFonts w:ascii="Calibri" w:eastAsia="Calibri" w:hAnsi="Calibri" w:cs="Calibri"/>
          <w:spacing w:val="-1"/>
          <w:sz w:val="22"/>
          <w:szCs w:val="22"/>
        </w:rPr>
        <w:t>go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505133DE" w14:textId="358F4294" w:rsidR="00B00153" w:rsidRDefault="00B00153">
      <w:pPr>
        <w:ind w:left="462" w:right="111" w:hanging="360"/>
        <w:jc w:val="both"/>
        <w:rPr>
          <w:rFonts w:ascii="Calibri" w:eastAsia="Calibri" w:hAnsi="Calibri" w:cs="Calibri"/>
          <w:b/>
          <w:spacing w:val="-3"/>
          <w:sz w:val="22"/>
          <w:szCs w:val="22"/>
        </w:rPr>
      </w:pPr>
      <w:r>
        <w:rPr>
          <w:rFonts w:ascii="Calibri" w:eastAsia="Calibri" w:hAnsi="Calibri" w:cs="Calibri"/>
          <w:b/>
          <w:spacing w:val="-3"/>
          <w:sz w:val="22"/>
          <w:szCs w:val="22"/>
        </w:rPr>
        <w:t xml:space="preserve">        The Main Scope should cover the below areas</w:t>
      </w:r>
    </w:p>
    <w:p w14:paraId="72A7AF7D" w14:textId="4EF6E9D8"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Static guarding of RI offices and guest houses. </w:t>
      </w:r>
    </w:p>
    <w:p w14:paraId="260453EF" w14:textId="4F4AF0BA"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Access control. </w:t>
      </w:r>
    </w:p>
    <w:p w14:paraId="0F14C5AE" w14:textId="24D9C373"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Visitor management. </w:t>
      </w:r>
    </w:p>
    <w:p w14:paraId="2AF04D20" w14:textId="4243BA01"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Vehicle screening. </w:t>
      </w:r>
    </w:p>
    <w:p w14:paraId="5FCB7ED8" w14:textId="3F646F5E"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Patrols. </w:t>
      </w:r>
    </w:p>
    <w:p w14:paraId="1CCE037B" w14:textId="1196CAEF"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CCTV monitoring. </w:t>
      </w:r>
    </w:p>
    <w:p w14:paraId="26684573" w14:textId="01A5AADE"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Incident reporting. </w:t>
      </w:r>
    </w:p>
    <w:p w14:paraId="093D165C" w14:textId="3ECB2C0A"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Emergency response. </w:t>
      </w:r>
    </w:p>
    <w:p w14:paraId="078F8923" w14:textId="30DF7451"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Fire and evacuation support. </w:t>
      </w:r>
    </w:p>
    <w:p w14:paraId="288CC2A8" w14:textId="55AD0702" w:rsidR="00415B1B"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 xml:space="preserve">Crowd management. </w:t>
      </w:r>
    </w:p>
    <w:p w14:paraId="39C6015A" w14:textId="533E774C" w:rsidR="00B00153" w:rsidRPr="00415B1B" w:rsidRDefault="00415B1B" w:rsidP="00415B1B">
      <w:pPr>
        <w:pStyle w:val="ListParagraph"/>
        <w:numPr>
          <w:ilvl w:val="0"/>
          <w:numId w:val="5"/>
        </w:numPr>
        <w:ind w:right="111"/>
        <w:jc w:val="both"/>
        <w:rPr>
          <w:rFonts w:ascii="Calibri" w:eastAsia="Calibri" w:hAnsi="Calibri" w:cs="Calibri"/>
          <w:sz w:val="22"/>
          <w:szCs w:val="22"/>
        </w:rPr>
      </w:pPr>
      <w:r w:rsidRPr="00415B1B">
        <w:rPr>
          <w:rFonts w:ascii="Calibri" w:eastAsia="Calibri" w:hAnsi="Calibri" w:cs="Calibri"/>
          <w:sz w:val="22"/>
          <w:szCs w:val="22"/>
        </w:rPr>
        <w:t>Asset protection.</w:t>
      </w:r>
    </w:p>
    <w:p w14:paraId="2ADB3C03" w14:textId="65853CAE" w:rsidR="00FB13E7" w:rsidRDefault="00A47F77" w:rsidP="00670ADC">
      <w:pPr>
        <w:spacing w:before="1"/>
        <w:ind w:left="462" w:right="115" w:hanging="360"/>
        <w:jc w:val="both"/>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 xml:space="preserve">. </w:t>
      </w:r>
      <w:r w:rsidR="00B00153">
        <w:rPr>
          <w:rFonts w:ascii="Calibri" w:eastAsia="Calibri" w:hAnsi="Calibri" w:cs="Calibri"/>
          <w:b/>
          <w:sz w:val="22"/>
          <w:szCs w:val="22"/>
        </w:rPr>
        <w:t xml:space="preserve"> </w:t>
      </w:r>
      <w:r w:rsidR="00B00153" w:rsidRPr="00B00153">
        <w:rPr>
          <w:rFonts w:ascii="Calibri" w:eastAsia="Calibri" w:hAnsi="Calibri" w:cs="Calibri"/>
          <w:sz w:val="22"/>
          <w:szCs w:val="22"/>
        </w:rPr>
        <w:t>RI currently requires seven (7) security guards deployed across two operational locations (Aden and Shabwah). The requirement may increase or decrease depending on operational needs. RI reserves the right to request additional male or female guards on a temporary or permanent basis.</w:t>
      </w:r>
    </w:p>
    <w:p w14:paraId="3E843C8B" w14:textId="4BBDC806" w:rsidR="00415B1B" w:rsidRDefault="00415B1B" w:rsidP="00670ADC">
      <w:pPr>
        <w:spacing w:before="1"/>
        <w:ind w:left="462" w:right="115" w:hanging="360"/>
        <w:jc w:val="both"/>
        <w:rPr>
          <w:rFonts w:ascii="Calibri" w:eastAsia="Calibri" w:hAnsi="Calibri" w:cs="Calibri"/>
          <w:sz w:val="22"/>
          <w:szCs w:val="22"/>
        </w:rPr>
      </w:pPr>
      <w:r>
        <w:rPr>
          <w:rFonts w:ascii="Calibri" w:eastAsia="Calibri" w:hAnsi="Calibri" w:cs="Calibri"/>
          <w:b/>
          <w:spacing w:val="-3"/>
          <w:sz w:val="22"/>
          <w:szCs w:val="22"/>
        </w:rPr>
        <w:t>C.</w:t>
      </w:r>
      <w:r>
        <w:rPr>
          <w:rFonts w:ascii="Calibri" w:eastAsia="Calibri" w:hAnsi="Calibri" w:cs="Calibri"/>
          <w:sz w:val="22"/>
          <w:szCs w:val="22"/>
        </w:rPr>
        <w:t xml:space="preserve">  </w:t>
      </w:r>
      <w:r w:rsidRPr="00415B1B">
        <w:rPr>
          <w:rFonts w:ascii="Calibri" w:eastAsia="Calibri" w:hAnsi="Calibri" w:cs="Calibri"/>
          <w:sz w:val="22"/>
          <w:szCs w:val="22"/>
        </w:rPr>
        <w:t>All guards under this contract shall be unarmed</w:t>
      </w:r>
    </w:p>
    <w:p w14:paraId="2CAD004A" w14:textId="5D285D49" w:rsidR="00FB13E7" w:rsidRPr="00B00153" w:rsidRDefault="00A47F77" w:rsidP="00B00153">
      <w:pPr>
        <w:ind w:left="102"/>
        <w:rPr>
          <w:rFonts w:ascii="Calibri" w:eastAsia="Calibri" w:hAnsi="Calibri" w:cs="Calibri"/>
          <w:b/>
          <w:sz w:val="22"/>
          <w:szCs w:val="22"/>
        </w:rPr>
      </w:pPr>
      <w:r>
        <w:rPr>
          <w:rFonts w:ascii="Calibri" w:eastAsia="Calibri" w:hAnsi="Calibri" w:cs="Calibri"/>
          <w:b/>
          <w:spacing w:val="1"/>
          <w:sz w:val="22"/>
          <w:szCs w:val="22"/>
        </w:rPr>
        <w:t>2</w:t>
      </w:r>
      <w:r>
        <w:rPr>
          <w:rFonts w:ascii="Calibri" w:eastAsia="Calibri" w:hAnsi="Calibri" w:cs="Calibri"/>
          <w:b/>
          <w:sz w:val="22"/>
          <w:szCs w:val="22"/>
        </w:rPr>
        <w:t xml:space="preserve">.  </w:t>
      </w:r>
      <w:r>
        <w:rPr>
          <w:rFonts w:ascii="Calibri" w:eastAsia="Calibri" w:hAnsi="Calibri" w:cs="Calibri"/>
          <w:b/>
          <w:spacing w:val="39"/>
          <w:sz w:val="22"/>
          <w:szCs w:val="22"/>
        </w:rPr>
        <w:t xml:space="preserve"> </w:t>
      </w:r>
      <w:r>
        <w:rPr>
          <w:rFonts w:ascii="Calibri" w:eastAsia="Calibri" w:hAnsi="Calibri" w:cs="Calibri"/>
          <w:b/>
          <w:spacing w:val="1"/>
          <w:sz w:val="22"/>
          <w:szCs w:val="22"/>
          <w:u w:val="single" w:color="000000"/>
        </w:rPr>
        <w:t>Br</w:t>
      </w:r>
      <w:r>
        <w:rPr>
          <w:rFonts w:ascii="Calibri" w:eastAsia="Calibri" w:hAnsi="Calibri" w:cs="Calibri"/>
          <w:b/>
          <w:spacing w:val="-1"/>
          <w:sz w:val="22"/>
          <w:szCs w:val="22"/>
          <w:u w:val="single" w:color="000000"/>
        </w:rPr>
        <w:t>ea</w:t>
      </w:r>
      <w:r>
        <w:rPr>
          <w:rFonts w:ascii="Calibri" w:eastAsia="Calibri" w:hAnsi="Calibri" w:cs="Calibri"/>
          <w:b/>
          <w:sz w:val="22"/>
          <w:szCs w:val="22"/>
          <w:u w:val="single" w:color="000000"/>
        </w:rPr>
        <w:t>k</w:t>
      </w:r>
      <w:r>
        <w:rPr>
          <w:rFonts w:ascii="Calibri" w:eastAsia="Calibri" w:hAnsi="Calibri" w:cs="Calibri"/>
          <w:b/>
          <w:spacing w:val="-1"/>
          <w:sz w:val="22"/>
          <w:szCs w:val="22"/>
          <w:u w:val="single" w:color="000000"/>
        </w:rPr>
        <w:t>do</w:t>
      </w:r>
      <w:r>
        <w:rPr>
          <w:rFonts w:ascii="Calibri" w:eastAsia="Calibri" w:hAnsi="Calibri" w:cs="Calibri"/>
          <w:b/>
          <w:spacing w:val="1"/>
          <w:sz w:val="22"/>
          <w:szCs w:val="22"/>
          <w:u w:val="single" w:color="000000"/>
        </w:rPr>
        <w:t>w</w:t>
      </w:r>
      <w:r>
        <w:rPr>
          <w:rFonts w:ascii="Calibri" w:eastAsia="Calibri" w:hAnsi="Calibri" w:cs="Calibri"/>
          <w:b/>
          <w:sz w:val="22"/>
          <w:szCs w:val="22"/>
          <w:u w:val="single" w:color="000000"/>
        </w:rPr>
        <w:t xml:space="preserve">n </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 xml:space="preserve">f </w:t>
      </w:r>
      <w:r>
        <w:rPr>
          <w:rFonts w:ascii="Calibri" w:eastAsia="Calibri" w:hAnsi="Calibri" w:cs="Calibri"/>
          <w:b/>
          <w:spacing w:val="-1"/>
          <w:sz w:val="22"/>
          <w:szCs w:val="22"/>
          <w:u w:val="single" w:color="000000"/>
        </w:rPr>
        <w:t>neede</w:t>
      </w:r>
      <w:r>
        <w:rPr>
          <w:rFonts w:ascii="Calibri" w:eastAsia="Calibri" w:hAnsi="Calibri" w:cs="Calibri"/>
          <w:b/>
          <w:sz w:val="22"/>
          <w:szCs w:val="22"/>
          <w:u w:val="single" w:color="000000"/>
        </w:rPr>
        <w:t xml:space="preserve">d </w:t>
      </w:r>
      <w:r>
        <w:rPr>
          <w:rFonts w:ascii="Calibri" w:eastAsia="Calibri" w:hAnsi="Calibri" w:cs="Calibri"/>
          <w:b/>
          <w:spacing w:val="1"/>
          <w:sz w:val="22"/>
          <w:szCs w:val="22"/>
          <w:u w:val="single" w:color="000000"/>
        </w:rPr>
        <w:t>g</w:t>
      </w:r>
      <w:r>
        <w:rPr>
          <w:rFonts w:ascii="Calibri" w:eastAsia="Calibri" w:hAnsi="Calibri" w:cs="Calibri"/>
          <w:b/>
          <w:spacing w:val="-1"/>
          <w:sz w:val="22"/>
          <w:szCs w:val="22"/>
          <w:u w:val="single" w:color="000000"/>
        </w:rPr>
        <w:t>ua</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ds</w:t>
      </w:r>
      <w:r>
        <w:rPr>
          <w:rFonts w:ascii="Calibri" w:eastAsia="Calibri" w:hAnsi="Calibri" w:cs="Calibri"/>
          <w:b/>
          <w:spacing w:val="2"/>
          <w:sz w:val="22"/>
          <w:szCs w:val="22"/>
          <w:u w:val="single" w:color="000000"/>
        </w:rPr>
        <w:t xml:space="preserve"> </w:t>
      </w:r>
      <w:r>
        <w:rPr>
          <w:rFonts w:ascii="Calibri" w:eastAsia="Calibri" w:hAnsi="Calibri" w:cs="Calibri"/>
          <w:b/>
          <w:spacing w:val="-1"/>
          <w:sz w:val="22"/>
          <w:szCs w:val="22"/>
          <w:u w:val="single" w:color="000000"/>
        </w:rPr>
        <w:t>pe</w:t>
      </w:r>
      <w:r>
        <w:rPr>
          <w:rFonts w:ascii="Calibri" w:eastAsia="Calibri" w:hAnsi="Calibri" w:cs="Calibri"/>
          <w:b/>
          <w:sz w:val="22"/>
          <w:szCs w:val="22"/>
          <w:u w:val="single" w:color="000000"/>
        </w:rPr>
        <w:t>r</w:t>
      </w:r>
      <w:r>
        <w:rPr>
          <w:rFonts w:ascii="Calibri" w:eastAsia="Calibri" w:hAnsi="Calibri" w:cs="Calibri"/>
          <w:b/>
          <w:spacing w:val="-11"/>
          <w:sz w:val="22"/>
          <w:szCs w:val="22"/>
          <w:u w:val="single" w:color="000000"/>
        </w:rPr>
        <w:t xml:space="preserve"> </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c</w:t>
      </w:r>
      <w:r>
        <w:rPr>
          <w:rFonts w:ascii="Calibri" w:eastAsia="Calibri" w:hAnsi="Calibri" w:cs="Calibri"/>
          <w:b/>
          <w:spacing w:val="-1"/>
          <w:sz w:val="22"/>
          <w:szCs w:val="22"/>
          <w:u w:val="single" w:color="000000"/>
        </w:rPr>
        <w:t>a</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on</w:t>
      </w:r>
      <w:r>
        <w:rPr>
          <w:rFonts w:ascii="Calibri" w:eastAsia="Calibri" w:hAnsi="Calibri" w:cs="Calibri"/>
          <w:b/>
          <w:sz w:val="22"/>
          <w:szCs w:val="22"/>
        </w:rPr>
        <w:t>:</w:t>
      </w:r>
    </w:p>
    <w:p w14:paraId="03F0F406" w14:textId="07944067" w:rsidR="00FB13E7" w:rsidRDefault="00A47F77">
      <w:pPr>
        <w:ind w:left="462" w:right="110" w:hanging="359"/>
        <w:jc w:val="both"/>
        <w:rPr>
          <w:rFonts w:ascii="Calibri" w:eastAsia="Calibri" w:hAnsi="Calibri" w:cs="Calibri"/>
          <w:sz w:val="22"/>
          <w:szCs w:val="22"/>
        </w:rPr>
      </w:pPr>
      <w:r>
        <w:rPr>
          <w:rFonts w:ascii="Calibri" w:eastAsia="Calibri" w:hAnsi="Calibri" w:cs="Calibri"/>
          <w:b/>
          <w:spacing w:val="-3"/>
          <w:sz w:val="22"/>
          <w:szCs w:val="22"/>
        </w:rPr>
        <w:t>a</w:t>
      </w:r>
      <w:r>
        <w:rPr>
          <w:rFonts w:ascii="Calibri" w:eastAsia="Calibri" w:hAnsi="Calibri" w:cs="Calibri"/>
          <w:b/>
          <w:sz w:val="22"/>
          <w:szCs w:val="22"/>
        </w:rPr>
        <w:t xml:space="preserve">.  </w:t>
      </w:r>
      <w:r>
        <w:rPr>
          <w:rFonts w:ascii="Calibri" w:eastAsia="Calibri" w:hAnsi="Calibri" w:cs="Calibri"/>
          <w:b/>
          <w:spacing w:val="3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7"/>
          <w:sz w:val="22"/>
          <w:szCs w:val="22"/>
        </w:rPr>
        <w:t xml:space="preserve"> </w:t>
      </w:r>
      <w:r>
        <w:rPr>
          <w:rFonts w:ascii="Calibri" w:eastAsia="Calibri" w:hAnsi="Calibri" w:cs="Calibri"/>
          <w:sz w:val="22"/>
          <w:szCs w:val="22"/>
        </w:rPr>
        <w:t>are</w:t>
      </w:r>
      <w:r>
        <w:rPr>
          <w:rFonts w:ascii="Calibri" w:eastAsia="Calibri" w:hAnsi="Calibri" w:cs="Calibri"/>
          <w:spacing w:val="8"/>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8"/>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in</w:t>
      </w:r>
      <w:r>
        <w:rPr>
          <w:rFonts w:ascii="Calibri" w:eastAsia="Calibri" w:hAnsi="Calibri" w:cs="Calibri"/>
          <w:spacing w:val="16"/>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ari</w:t>
      </w:r>
      <w:r>
        <w:rPr>
          <w:rFonts w:ascii="Calibri" w:eastAsia="Calibri" w:hAnsi="Calibri" w:cs="Calibri"/>
          <w:spacing w:val="-1"/>
          <w:sz w:val="22"/>
          <w:szCs w:val="22"/>
        </w:rPr>
        <w:t>ou</w:t>
      </w:r>
      <w:r>
        <w:rPr>
          <w:rFonts w:ascii="Calibri" w:eastAsia="Calibri" w:hAnsi="Calibri" w:cs="Calibri"/>
          <w:sz w:val="22"/>
          <w:szCs w:val="22"/>
        </w:rPr>
        <w:t>s 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in Y</w:t>
      </w:r>
      <w:r>
        <w:rPr>
          <w:rFonts w:ascii="Calibri" w:eastAsia="Calibri" w:hAnsi="Calibri" w:cs="Calibri"/>
          <w:spacing w:val="-2"/>
          <w:sz w:val="22"/>
          <w:szCs w:val="22"/>
        </w:rPr>
        <w:t>e</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sidR="00553D9B">
        <w:rPr>
          <w:rFonts w:ascii="Calibri" w:eastAsia="Calibri" w:hAnsi="Calibri" w:cs="Calibri"/>
          <w:sz w:val="22"/>
          <w:szCs w:val="22"/>
        </w:rPr>
        <w:t>RI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aria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3"/>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ye</w:t>
      </w:r>
      <w:r>
        <w:rPr>
          <w:rFonts w:ascii="Calibri" w:eastAsia="Calibri" w:hAnsi="Calibri" w:cs="Calibri"/>
          <w:sz w:val="22"/>
          <w:szCs w:val="22"/>
        </w:rPr>
        <w:t>ar,</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4"/>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 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ai</w:t>
      </w:r>
      <w:r>
        <w:rPr>
          <w:rFonts w:ascii="Calibri" w:eastAsia="Calibri" w:hAnsi="Calibri" w:cs="Calibri"/>
          <w:spacing w:val="-3"/>
          <w:sz w:val="22"/>
          <w:szCs w:val="22"/>
        </w:rPr>
        <w:t>l</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ee</w:t>
      </w:r>
      <w:r>
        <w:rPr>
          <w:rFonts w:ascii="Calibri" w:eastAsia="Calibri" w:hAnsi="Calibri" w:cs="Calibri"/>
          <w:sz w:val="22"/>
          <w:szCs w:val="22"/>
        </w:rPr>
        <w:t>k</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as</w:t>
      </w:r>
      <w:r>
        <w:rPr>
          <w:rFonts w:ascii="Calibri" w:eastAsia="Calibri" w:hAnsi="Calibri" w:cs="Calibri"/>
          <w:spacing w:val="8"/>
          <w:sz w:val="22"/>
          <w:szCs w:val="22"/>
        </w:rPr>
        <w:t xml:space="preserve"> </w:t>
      </w:r>
      <w:r>
        <w:rPr>
          <w:rFonts w:ascii="Calibri" w:eastAsia="Calibri" w:hAnsi="Calibri" w:cs="Calibri"/>
          <w:spacing w:val="1"/>
          <w:sz w:val="22"/>
          <w:szCs w:val="22"/>
        </w:rPr>
        <w:t>we</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1"/>
          <w:sz w:val="22"/>
          <w:szCs w:val="22"/>
        </w:rPr>
        <w:t>nd</w:t>
      </w:r>
      <w:r>
        <w:rPr>
          <w:rFonts w:ascii="Calibri" w:eastAsia="Calibri" w:hAnsi="Calibri" w:cs="Calibri"/>
          <w:sz w:val="22"/>
          <w:szCs w:val="22"/>
        </w:rPr>
        <w:t>ard</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ly</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case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rary</w:t>
      </w:r>
      <w:r>
        <w:rPr>
          <w:rFonts w:ascii="Calibri" w:eastAsia="Calibri" w:hAnsi="Calibri" w:cs="Calibri"/>
          <w:spacing w:val="7"/>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is</w:t>
      </w:r>
      <w:r>
        <w:rPr>
          <w:rFonts w:ascii="Calibri" w:eastAsia="Calibri" w:hAnsi="Calibri" w:cs="Calibri"/>
          <w:spacing w:val="8"/>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e to</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0"/>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pacing w:val="-3"/>
          <w:sz w:val="22"/>
          <w:szCs w:val="22"/>
        </w:rPr>
        <w:t>d</w:t>
      </w:r>
      <w:r>
        <w:rPr>
          <w:rFonts w:ascii="Calibri" w:eastAsia="Calibri" w:hAnsi="Calibri" w:cs="Calibri"/>
          <w:sz w:val="22"/>
          <w:szCs w:val="22"/>
        </w:rPr>
        <w:t>s.</w:t>
      </w:r>
    </w:p>
    <w:p w14:paraId="4DCE3530" w14:textId="77777777" w:rsidR="00FB13E7" w:rsidRDefault="00A47F77">
      <w:pPr>
        <w:ind w:left="462" w:right="122" w:hanging="360"/>
        <w:jc w:val="both"/>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 xml:space="preserve">.  </w:t>
      </w:r>
      <w:r>
        <w:rPr>
          <w:rFonts w:ascii="Calibri" w:eastAsia="Calibri" w:hAnsi="Calibri" w:cs="Calibri"/>
          <w:b/>
          <w:spacing w:val="35"/>
          <w:sz w:val="22"/>
          <w:szCs w:val="22"/>
        </w:rPr>
        <w:t xml:space="preserve"> </w:t>
      </w:r>
      <w:r>
        <w:rPr>
          <w:rFonts w:ascii="Calibri" w:eastAsia="Calibri" w:hAnsi="Calibri" w:cs="Calibri"/>
          <w:spacing w:val="-1"/>
          <w:sz w:val="22"/>
          <w:szCs w:val="22"/>
        </w:rPr>
        <w:t>Ann</w:t>
      </w:r>
      <w:r>
        <w:rPr>
          <w:rFonts w:ascii="Calibri" w:eastAsia="Calibri" w:hAnsi="Calibri" w:cs="Calibri"/>
          <w:sz w:val="22"/>
          <w:szCs w:val="22"/>
        </w:rPr>
        <w:t>ex</w:t>
      </w:r>
      <w:r>
        <w:rPr>
          <w:rFonts w:ascii="Calibri" w:eastAsia="Calibri" w:hAnsi="Calibri" w:cs="Calibri"/>
          <w:spacing w:val="4"/>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z w:val="22"/>
          <w:szCs w:val="22"/>
        </w:rPr>
        <w:t>ecifies</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rr</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po</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d 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z w:val="22"/>
          <w:szCs w:val="22"/>
        </w:rPr>
        <w:t>ase</w:t>
      </w:r>
      <w:r>
        <w:rPr>
          <w:rFonts w:ascii="Calibri" w:eastAsia="Calibri" w:hAnsi="Calibri" w:cs="Calibri"/>
          <w:spacing w:val="2"/>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te</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proofErr w:type="gramStart"/>
      <w:r>
        <w:rPr>
          <w:rFonts w:ascii="Calibri" w:eastAsia="Calibri" w:hAnsi="Calibri" w:cs="Calibri"/>
          <w:sz w:val="22"/>
          <w:szCs w:val="22"/>
        </w:rPr>
        <w:t xml:space="preserve">in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to</w:t>
      </w:r>
      <w:proofErr w:type="gramEnd"/>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dd</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an i</w:t>
      </w:r>
      <w:r>
        <w:rPr>
          <w:rFonts w:ascii="Calibri" w:eastAsia="Calibri" w:hAnsi="Calibri" w:cs="Calibri"/>
          <w:spacing w:val="-1"/>
          <w:sz w:val="22"/>
          <w:szCs w:val="22"/>
        </w:rPr>
        <w:t>nd</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j</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t</w:t>
      </w:r>
      <w:r>
        <w:rPr>
          <w:rFonts w:ascii="Calibri" w:eastAsia="Calibri" w:hAnsi="Calibri" w:cs="Calibri"/>
          <w:spacing w:val="-2"/>
          <w:sz w:val="22"/>
          <w:szCs w:val="22"/>
        </w:rPr>
        <w:t>s</w:t>
      </w:r>
      <w:r>
        <w:rPr>
          <w:rFonts w:ascii="Calibri" w:eastAsia="Calibri" w:hAnsi="Calibri" w:cs="Calibri"/>
          <w:b/>
          <w:sz w:val="22"/>
          <w:szCs w:val="22"/>
        </w:rPr>
        <w:t>.</w:t>
      </w:r>
    </w:p>
    <w:p w14:paraId="1D2047AC" w14:textId="77777777" w:rsidR="00032EA8" w:rsidRDefault="00032EA8" w:rsidP="009946FD">
      <w:pPr>
        <w:spacing w:line="260" w:lineRule="exact"/>
        <w:ind w:left="102"/>
        <w:rPr>
          <w:rFonts w:ascii="Calibri" w:eastAsia="Calibri" w:hAnsi="Calibri" w:cs="Calibri"/>
          <w:b/>
          <w:spacing w:val="-3"/>
          <w:sz w:val="22"/>
          <w:szCs w:val="22"/>
        </w:rPr>
      </w:pPr>
    </w:p>
    <w:p w14:paraId="38AF1AC8" w14:textId="7AEAD87E" w:rsidR="009946FD" w:rsidRPr="009946FD" w:rsidRDefault="00032EA8" w:rsidP="009946FD">
      <w:pPr>
        <w:spacing w:line="260" w:lineRule="exact"/>
        <w:ind w:left="102"/>
        <w:rPr>
          <w:rFonts w:ascii="Calibri" w:eastAsia="Calibri" w:hAnsi="Calibri" w:cs="Calibri"/>
          <w:b/>
          <w:spacing w:val="37"/>
          <w:sz w:val="22"/>
          <w:szCs w:val="22"/>
        </w:rPr>
      </w:pPr>
      <w:r>
        <w:rPr>
          <w:rFonts w:ascii="Calibri" w:eastAsia="Calibri" w:hAnsi="Calibri" w:cs="Calibri"/>
          <w:b/>
          <w:spacing w:val="-3"/>
          <w:sz w:val="22"/>
          <w:szCs w:val="22"/>
        </w:rPr>
        <w:t>3.</w:t>
      </w:r>
      <w:r w:rsidR="005C6025">
        <w:rPr>
          <w:rFonts w:ascii="Calibri" w:eastAsia="Calibri" w:hAnsi="Calibri" w:cs="Calibri"/>
          <w:b/>
          <w:sz w:val="22"/>
          <w:szCs w:val="22"/>
        </w:rPr>
        <w:t xml:space="preserve">  </w:t>
      </w:r>
      <w:r w:rsidR="005C6025">
        <w:rPr>
          <w:rFonts w:ascii="Calibri" w:eastAsia="Calibri" w:hAnsi="Calibri" w:cs="Calibri"/>
          <w:b/>
          <w:spacing w:val="37"/>
          <w:sz w:val="22"/>
          <w:szCs w:val="22"/>
        </w:rPr>
        <w:t xml:space="preserve"> </w:t>
      </w:r>
      <w:r w:rsidR="009946FD" w:rsidRPr="009946FD">
        <w:rPr>
          <w:rFonts w:ascii="Calibri" w:eastAsia="Calibri" w:hAnsi="Calibri" w:cs="Calibri"/>
          <w:b/>
          <w:spacing w:val="1"/>
          <w:sz w:val="22"/>
          <w:szCs w:val="22"/>
          <w:u w:val="single" w:color="000000"/>
        </w:rPr>
        <w:t>Current Deployment Requirement</w:t>
      </w:r>
    </w:p>
    <w:p w14:paraId="30A33FA0" w14:textId="77777777" w:rsidR="009946FD" w:rsidRPr="009946FD" w:rsidRDefault="009946FD" w:rsidP="009946FD">
      <w:pPr>
        <w:ind w:left="462" w:right="122" w:hanging="360"/>
        <w:jc w:val="both"/>
        <w:rPr>
          <w:rFonts w:ascii="Calibri" w:eastAsia="Calibri" w:hAnsi="Calibri" w:cs="Calibri"/>
          <w:spacing w:val="-1"/>
          <w:sz w:val="22"/>
          <w:szCs w:val="22"/>
        </w:rPr>
      </w:pPr>
      <w:r w:rsidRPr="009946FD">
        <w:rPr>
          <w:rFonts w:ascii="Calibri" w:eastAsia="Calibri" w:hAnsi="Calibri" w:cs="Calibri"/>
          <w:spacing w:val="-1"/>
          <w:sz w:val="22"/>
          <w:szCs w:val="22"/>
        </w:rPr>
        <w:t>At the commencement of the contract, security guard services shall be required for the RI Office and Guest House in Aden only.</w:t>
      </w:r>
    </w:p>
    <w:p w14:paraId="01CCB638" w14:textId="77777777" w:rsidR="009946FD" w:rsidRPr="009946FD" w:rsidRDefault="009946FD" w:rsidP="009946FD">
      <w:pPr>
        <w:ind w:left="462" w:right="122" w:hanging="360"/>
        <w:jc w:val="both"/>
        <w:rPr>
          <w:rFonts w:ascii="Calibri" w:eastAsia="Calibri" w:hAnsi="Calibri" w:cs="Calibri"/>
          <w:spacing w:val="-1"/>
          <w:sz w:val="22"/>
          <w:szCs w:val="22"/>
        </w:rPr>
      </w:pPr>
      <w:r w:rsidRPr="009946FD">
        <w:rPr>
          <w:rFonts w:ascii="Calibri" w:eastAsia="Calibri" w:hAnsi="Calibri" w:cs="Calibri"/>
          <w:spacing w:val="-1"/>
          <w:sz w:val="22"/>
          <w:szCs w:val="22"/>
        </w:rPr>
        <w:t>RI reserves the right to reactivate operations in Shabwah during the contract period. In such case, RI shall provide written notification to the successful bidder, who shall be required to deploy the requested security personnel in accordance with the terms, conditions, and rates established under this contract.</w:t>
      </w:r>
    </w:p>
    <w:p w14:paraId="257734B3" w14:textId="77777777" w:rsidR="009946FD" w:rsidRPr="009946FD" w:rsidRDefault="009946FD" w:rsidP="009946FD">
      <w:pPr>
        <w:ind w:left="462" w:right="122" w:hanging="360"/>
        <w:jc w:val="both"/>
        <w:rPr>
          <w:rFonts w:ascii="Calibri" w:eastAsia="Calibri" w:hAnsi="Calibri" w:cs="Calibri"/>
          <w:spacing w:val="-1"/>
          <w:sz w:val="22"/>
          <w:szCs w:val="22"/>
        </w:rPr>
      </w:pPr>
      <w:r w:rsidRPr="009946FD">
        <w:rPr>
          <w:rFonts w:ascii="Calibri" w:eastAsia="Calibri" w:hAnsi="Calibri" w:cs="Calibri"/>
          <w:spacing w:val="-1"/>
          <w:sz w:val="22"/>
          <w:szCs w:val="22"/>
        </w:rPr>
        <w:t xml:space="preserve">Furthermore, should RI expand its operations under existing or newly awarded projects within the IRG-controlled areas, including but not limited to Lahj, Abyan, Hadramout, Taiz City, and Al </w:t>
      </w:r>
      <w:proofErr w:type="spellStart"/>
      <w:r w:rsidRPr="009946FD">
        <w:rPr>
          <w:rFonts w:ascii="Calibri" w:eastAsia="Calibri" w:hAnsi="Calibri" w:cs="Calibri"/>
          <w:spacing w:val="-1"/>
          <w:sz w:val="22"/>
          <w:szCs w:val="22"/>
        </w:rPr>
        <w:t>Dhalea</w:t>
      </w:r>
      <w:proofErr w:type="spellEnd"/>
      <w:r w:rsidRPr="009946FD">
        <w:rPr>
          <w:rFonts w:ascii="Calibri" w:eastAsia="Calibri" w:hAnsi="Calibri" w:cs="Calibri"/>
          <w:spacing w:val="-1"/>
          <w:sz w:val="22"/>
          <w:szCs w:val="22"/>
        </w:rPr>
        <w:t>, the successful bidder shall provide security services at the same contractual rates and conditions specified in this agreement, subject to RI's written request and operational requirements.</w:t>
      </w:r>
    </w:p>
    <w:p w14:paraId="0DE23FE4" w14:textId="692D6CE7" w:rsidR="009946FD" w:rsidRDefault="009946FD">
      <w:pPr>
        <w:spacing w:line="260" w:lineRule="exact"/>
        <w:ind w:left="102"/>
        <w:rPr>
          <w:rFonts w:ascii="Calibri" w:eastAsia="Calibri" w:hAnsi="Calibri" w:cs="Calibri"/>
          <w:sz w:val="22"/>
          <w:szCs w:val="22"/>
        </w:rPr>
      </w:pPr>
    </w:p>
    <w:tbl>
      <w:tblPr>
        <w:tblW w:w="8774" w:type="dxa"/>
        <w:tblInd w:w="5" w:type="dxa"/>
        <w:tblCellMar>
          <w:left w:w="0" w:type="dxa"/>
          <w:right w:w="0" w:type="dxa"/>
        </w:tblCellMar>
        <w:tblLook w:val="04A0" w:firstRow="1" w:lastRow="0" w:firstColumn="1" w:lastColumn="0" w:noHBand="0" w:noVBand="1"/>
      </w:tblPr>
      <w:tblGrid>
        <w:gridCol w:w="2538"/>
        <w:gridCol w:w="1530"/>
        <w:gridCol w:w="1620"/>
        <w:gridCol w:w="1620"/>
        <w:gridCol w:w="1466"/>
      </w:tblGrid>
      <w:tr w:rsidR="00BD39EF" w14:paraId="473A7612" w14:textId="77777777" w:rsidTr="00BD39EF">
        <w:trPr>
          <w:trHeight w:val="300"/>
        </w:trPr>
        <w:tc>
          <w:tcPr>
            <w:tcW w:w="25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220175" w14:textId="77777777" w:rsidR="00BD39EF" w:rsidRDefault="00BD39EF">
            <w:pPr>
              <w:spacing w:line="252" w:lineRule="auto"/>
            </w:pPr>
            <w:r>
              <w:t xml:space="preserve">Locations </w:t>
            </w:r>
          </w:p>
        </w:tc>
        <w:tc>
          <w:tcPr>
            <w:tcW w:w="1530" w:type="dxa"/>
            <w:tcBorders>
              <w:top w:val="single" w:sz="8" w:space="0" w:color="auto"/>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629EE52E" w14:textId="77777777" w:rsidR="00BD39EF" w:rsidRDefault="00BD39EF">
            <w:pPr>
              <w:spacing w:line="252" w:lineRule="auto"/>
              <w:rPr>
                <w:color w:val="000000"/>
                <w:sz w:val="22"/>
                <w:szCs w:val="22"/>
                <w:lang w:val="en-GB" w:eastAsia="it-IT"/>
              </w:rPr>
            </w:pPr>
            <w:r>
              <w:rPr>
                <w:color w:val="000000"/>
              </w:rPr>
              <w:t xml:space="preserve">Morning shift </w:t>
            </w:r>
          </w:p>
          <w:p w14:paraId="04CB0356" w14:textId="77777777" w:rsidR="00BD39EF" w:rsidRDefault="00BD39EF">
            <w:pPr>
              <w:spacing w:line="252" w:lineRule="auto"/>
            </w:pPr>
            <w:r>
              <w:rPr>
                <w:color w:val="000000"/>
              </w:rPr>
              <w:t>7am- 3pm</w:t>
            </w:r>
          </w:p>
        </w:tc>
        <w:tc>
          <w:tcPr>
            <w:tcW w:w="1620" w:type="dxa"/>
            <w:tcBorders>
              <w:top w:val="single" w:sz="8" w:space="0" w:color="auto"/>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7B4BA3C0" w14:textId="77777777" w:rsidR="00BD39EF" w:rsidRDefault="00BD39EF">
            <w:pPr>
              <w:spacing w:line="252" w:lineRule="auto"/>
              <w:rPr>
                <w:color w:val="000000"/>
              </w:rPr>
            </w:pPr>
            <w:r>
              <w:rPr>
                <w:color w:val="000000"/>
              </w:rPr>
              <w:t xml:space="preserve">After noon shift </w:t>
            </w:r>
          </w:p>
          <w:p w14:paraId="1FD5EEB8" w14:textId="77777777" w:rsidR="00BD39EF" w:rsidRDefault="00BD39EF">
            <w:pPr>
              <w:spacing w:line="252" w:lineRule="auto"/>
              <w:rPr>
                <w:sz w:val="22"/>
                <w:szCs w:val="22"/>
              </w:rPr>
            </w:pPr>
            <w:r>
              <w:rPr>
                <w:color w:val="000000"/>
              </w:rPr>
              <w:t>3pm – 11pm</w:t>
            </w:r>
          </w:p>
        </w:tc>
        <w:tc>
          <w:tcPr>
            <w:tcW w:w="1620" w:type="dxa"/>
            <w:tcBorders>
              <w:top w:val="single" w:sz="8" w:space="0" w:color="auto"/>
              <w:left w:val="nil"/>
              <w:bottom w:val="single" w:sz="8" w:space="0" w:color="auto"/>
              <w:right w:val="single" w:sz="8" w:space="0" w:color="auto"/>
            </w:tcBorders>
            <w:shd w:val="clear" w:color="auto" w:fill="FFC000"/>
            <w:noWrap/>
            <w:tcMar>
              <w:top w:w="0" w:type="dxa"/>
              <w:left w:w="108" w:type="dxa"/>
              <w:bottom w:w="0" w:type="dxa"/>
              <w:right w:w="108" w:type="dxa"/>
            </w:tcMar>
            <w:vAlign w:val="bottom"/>
            <w:hideMark/>
          </w:tcPr>
          <w:p w14:paraId="6D33C6F5" w14:textId="77777777" w:rsidR="00BD39EF" w:rsidRDefault="00BD39EF">
            <w:pPr>
              <w:spacing w:line="252" w:lineRule="auto"/>
              <w:rPr>
                <w:color w:val="000000"/>
              </w:rPr>
            </w:pPr>
            <w:r>
              <w:rPr>
                <w:color w:val="000000"/>
              </w:rPr>
              <w:t xml:space="preserve">Night shift </w:t>
            </w:r>
          </w:p>
          <w:p w14:paraId="76649518" w14:textId="77777777" w:rsidR="00BD39EF" w:rsidRDefault="00BD39EF">
            <w:pPr>
              <w:spacing w:line="252" w:lineRule="auto"/>
            </w:pPr>
            <w:r>
              <w:rPr>
                <w:color w:val="000000"/>
              </w:rPr>
              <w:t>11pm – 7am</w:t>
            </w:r>
          </w:p>
        </w:tc>
        <w:tc>
          <w:tcPr>
            <w:tcW w:w="1466" w:type="dxa"/>
            <w:tcBorders>
              <w:top w:val="single" w:sz="8" w:space="0" w:color="auto"/>
              <w:left w:val="nil"/>
              <w:bottom w:val="single" w:sz="8" w:space="0" w:color="auto"/>
              <w:right w:val="single" w:sz="8" w:space="0" w:color="auto"/>
            </w:tcBorders>
            <w:shd w:val="clear" w:color="auto" w:fill="FFC000"/>
            <w:hideMark/>
          </w:tcPr>
          <w:p w14:paraId="0BB8AFBC" w14:textId="77777777" w:rsidR="00BD39EF" w:rsidRDefault="00BD39EF">
            <w:pPr>
              <w:spacing w:line="252" w:lineRule="auto"/>
              <w:rPr>
                <w:b/>
                <w:bCs/>
                <w:color w:val="000000"/>
              </w:rPr>
            </w:pPr>
            <w:r>
              <w:rPr>
                <w:b/>
                <w:bCs/>
                <w:color w:val="000000"/>
              </w:rPr>
              <w:t>Total Guards per 24 hours, 7 days</w:t>
            </w:r>
          </w:p>
        </w:tc>
      </w:tr>
      <w:tr w:rsidR="00BD39EF" w14:paraId="2E382461" w14:textId="77777777" w:rsidTr="00BD39EF">
        <w:trPr>
          <w:trHeight w:val="300"/>
        </w:trPr>
        <w:tc>
          <w:tcPr>
            <w:tcW w:w="2538" w:type="dxa"/>
            <w:tcBorders>
              <w:top w:val="nil"/>
              <w:left w:val="single" w:sz="8" w:space="0" w:color="auto"/>
              <w:bottom w:val="single" w:sz="8" w:space="0" w:color="auto"/>
              <w:right w:val="single" w:sz="8" w:space="0" w:color="auto"/>
            </w:tcBorders>
            <w:shd w:val="clear" w:color="auto" w:fill="D0CECE"/>
            <w:noWrap/>
            <w:tcMar>
              <w:top w:w="0" w:type="dxa"/>
              <w:left w:w="108" w:type="dxa"/>
              <w:bottom w:w="0" w:type="dxa"/>
              <w:right w:w="108" w:type="dxa"/>
            </w:tcMar>
            <w:vAlign w:val="bottom"/>
            <w:hideMark/>
          </w:tcPr>
          <w:p w14:paraId="28D061EA" w14:textId="7815E648" w:rsidR="00BD39EF" w:rsidRDefault="00BD39EF">
            <w:pPr>
              <w:spacing w:line="252" w:lineRule="auto"/>
            </w:pPr>
            <w:r>
              <w:rPr>
                <w:color w:val="000000"/>
              </w:rPr>
              <w:t> Aden office</w:t>
            </w:r>
            <w:r w:rsidR="005C6025">
              <w:rPr>
                <w:color w:val="000000"/>
              </w:rPr>
              <w:t>/GH</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90B86" w14:textId="77777777" w:rsidR="00BD39EF" w:rsidRDefault="00BD39EF">
            <w:pPr>
              <w:spacing w:line="252" w:lineRule="auto"/>
              <w:jc w:val="center"/>
            </w:pPr>
            <w:r>
              <w:rPr>
                <w:color w:val="000000"/>
              </w:rPr>
              <w:t>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4BF263" w14:textId="5ADBE808" w:rsidR="00BD39EF" w:rsidRDefault="005C6025">
            <w:pPr>
              <w:spacing w:line="252" w:lineRule="auto"/>
              <w:jc w:val="center"/>
            </w:pPr>
            <w: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9EB095" w14:textId="50D9F414" w:rsidR="00BD39EF" w:rsidRDefault="005C6025">
            <w:pPr>
              <w:spacing w:line="252" w:lineRule="auto"/>
              <w:jc w:val="center"/>
            </w:pPr>
            <w:r>
              <w:t>1</w:t>
            </w:r>
          </w:p>
        </w:tc>
        <w:tc>
          <w:tcPr>
            <w:tcW w:w="1466" w:type="dxa"/>
            <w:tcBorders>
              <w:top w:val="nil"/>
              <w:left w:val="nil"/>
              <w:bottom w:val="single" w:sz="8" w:space="0" w:color="auto"/>
              <w:right w:val="single" w:sz="8" w:space="0" w:color="auto"/>
            </w:tcBorders>
            <w:hideMark/>
          </w:tcPr>
          <w:p w14:paraId="74E91E31" w14:textId="3DB9FF09" w:rsidR="00BD39EF" w:rsidRDefault="005C6025">
            <w:pPr>
              <w:spacing w:line="252" w:lineRule="auto"/>
              <w:jc w:val="center"/>
              <w:rPr>
                <w:color w:val="000000"/>
              </w:rPr>
            </w:pPr>
            <w:r>
              <w:rPr>
                <w:color w:val="000000"/>
              </w:rPr>
              <w:t>4</w:t>
            </w:r>
          </w:p>
        </w:tc>
      </w:tr>
      <w:tr w:rsidR="001C317E" w14:paraId="05905B04" w14:textId="77777777" w:rsidTr="00BD39EF">
        <w:trPr>
          <w:trHeight w:val="300"/>
        </w:trPr>
        <w:tc>
          <w:tcPr>
            <w:tcW w:w="2538" w:type="dxa"/>
            <w:tcBorders>
              <w:top w:val="nil"/>
              <w:left w:val="single" w:sz="8" w:space="0" w:color="auto"/>
              <w:bottom w:val="single" w:sz="8" w:space="0" w:color="auto"/>
              <w:right w:val="single" w:sz="8" w:space="0" w:color="auto"/>
            </w:tcBorders>
            <w:shd w:val="clear" w:color="auto" w:fill="D0CECE"/>
            <w:noWrap/>
            <w:tcMar>
              <w:top w:w="0" w:type="dxa"/>
              <w:left w:w="108" w:type="dxa"/>
              <w:bottom w:w="0" w:type="dxa"/>
              <w:right w:w="108" w:type="dxa"/>
            </w:tcMar>
            <w:vAlign w:val="bottom"/>
          </w:tcPr>
          <w:p w14:paraId="75566E4B" w14:textId="69D9A0CA" w:rsidR="001C317E" w:rsidRDefault="001C317E">
            <w:pPr>
              <w:spacing w:line="252" w:lineRule="auto"/>
              <w:rPr>
                <w:color w:val="000000"/>
              </w:rPr>
            </w:pPr>
            <w:r>
              <w:rPr>
                <w:color w:val="000000"/>
              </w:rPr>
              <w:t>Ma</w:t>
            </w:r>
            <w:r w:rsidR="00651DE7">
              <w:rPr>
                <w:color w:val="000000"/>
              </w:rPr>
              <w:t>rib</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D22657" w14:textId="3ADF4E75" w:rsidR="001C317E" w:rsidRDefault="00415B1B">
            <w:pPr>
              <w:spacing w:line="252" w:lineRule="auto"/>
              <w:jc w:val="center"/>
              <w:rPr>
                <w:color w:val="000000"/>
              </w:rPr>
            </w:pPr>
            <w:r>
              <w:rPr>
                <w:color w:val="000000"/>
              </w:rPr>
              <w:t>Upon Confirmation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C158B16" w14:textId="00597529" w:rsidR="001C317E" w:rsidRDefault="00415B1B">
            <w:pPr>
              <w:spacing w:line="252" w:lineRule="auto"/>
              <w:jc w:val="center"/>
            </w:pPr>
            <w:r>
              <w:rPr>
                <w:color w:val="000000"/>
              </w:rPr>
              <w:t>Upon Confirmation</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85764D" w14:textId="1F12CB38" w:rsidR="001C317E" w:rsidRDefault="00415B1B">
            <w:pPr>
              <w:spacing w:line="252" w:lineRule="auto"/>
              <w:jc w:val="center"/>
            </w:pPr>
            <w:r>
              <w:rPr>
                <w:color w:val="000000"/>
              </w:rPr>
              <w:t>Upon Confirmation</w:t>
            </w:r>
          </w:p>
        </w:tc>
        <w:tc>
          <w:tcPr>
            <w:tcW w:w="1466" w:type="dxa"/>
            <w:tcBorders>
              <w:top w:val="nil"/>
              <w:left w:val="nil"/>
              <w:bottom w:val="single" w:sz="8" w:space="0" w:color="auto"/>
              <w:right w:val="single" w:sz="8" w:space="0" w:color="auto"/>
            </w:tcBorders>
          </w:tcPr>
          <w:p w14:paraId="6818415C" w14:textId="7DDBDF13" w:rsidR="001C317E" w:rsidRDefault="00415B1B">
            <w:pPr>
              <w:spacing w:line="252" w:lineRule="auto"/>
              <w:jc w:val="center"/>
              <w:rPr>
                <w:color w:val="000000"/>
              </w:rPr>
            </w:pPr>
            <w:r>
              <w:rPr>
                <w:color w:val="000000"/>
              </w:rPr>
              <w:t>Upon Confirmation</w:t>
            </w:r>
          </w:p>
        </w:tc>
      </w:tr>
      <w:tr w:rsidR="00BD39EF" w14:paraId="7684DC43" w14:textId="77777777" w:rsidTr="00BD39EF">
        <w:trPr>
          <w:trHeight w:val="300"/>
        </w:trPr>
        <w:tc>
          <w:tcPr>
            <w:tcW w:w="2538" w:type="dxa"/>
            <w:tcBorders>
              <w:top w:val="nil"/>
              <w:left w:val="single" w:sz="8" w:space="0" w:color="auto"/>
              <w:bottom w:val="single" w:sz="8" w:space="0" w:color="auto"/>
              <w:right w:val="single" w:sz="8" w:space="0" w:color="auto"/>
            </w:tcBorders>
            <w:shd w:val="clear" w:color="auto" w:fill="D0CECE"/>
            <w:noWrap/>
            <w:tcMar>
              <w:top w:w="0" w:type="dxa"/>
              <w:left w:w="108" w:type="dxa"/>
              <w:bottom w:w="0" w:type="dxa"/>
              <w:right w:w="108" w:type="dxa"/>
            </w:tcMar>
            <w:vAlign w:val="bottom"/>
            <w:hideMark/>
          </w:tcPr>
          <w:p w14:paraId="0823D1D8" w14:textId="77777777" w:rsidR="00BD39EF" w:rsidRDefault="00BD39EF">
            <w:pPr>
              <w:spacing w:line="252" w:lineRule="auto"/>
              <w:rPr>
                <w:color w:val="000000"/>
              </w:rPr>
            </w:pPr>
            <w:r>
              <w:rPr>
                <w:color w:val="000000"/>
              </w:rPr>
              <w:t>Shabwah office and GH</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35F401" w14:textId="07B21F12" w:rsidR="00BD39EF" w:rsidRDefault="005C6025">
            <w:pPr>
              <w:spacing w:line="252" w:lineRule="auto"/>
              <w:jc w:val="center"/>
              <w:rPr>
                <w:color w:val="000000"/>
              </w:rPr>
            </w:pPr>
            <w:r>
              <w:rPr>
                <w:color w:val="000000"/>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DEAE77" w14:textId="77777777" w:rsidR="00BD39EF" w:rsidRDefault="00BD39EF">
            <w:pPr>
              <w:spacing w:line="252" w:lineRule="auto"/>
              <w:jc w:val="center"/>
            </w:pPr>
            <w: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7FED9" w14:textId="65D74C80" w:rsidR="00BD39EF" w:rsidRDefault="005C6025">
            <w:pPr>
              <w:spacing w:line="252" w:lineRule="auto"/>
              <w:jc w:val="center"/>
            </w:pPr>
            <w:r>
              <w:t>1</w:t>
            </w:r>
          </w:p>
        </w:tc>
        <w:tc>
          <w:tcPr>
            <w:tcW w:w="1466" w:type="dxa"/>
            <w:tcBorders>
              <w:top w:val="nil"/>
              <w:left w:val="nil"/>
              <w:bottom w:val="single" w:sz="8" w:space="0" w:color="auto"/>
              <w:right w:val="single" w:sz="8" w:space="0" w:color="auto"/>
            </w:tcBorders>
            <w:hideMark/>
          </w:tcPr>
          <w:p w14:paraId="035888CD" w14:textId="59B66E5B" w:rsidR="00BD39EF" w:rsidRDefault="005C6025">
            <w:pPr>
              <w:spacing w:line="252" w:lineRule="auto"/>
              <w:jc w:val="center"/>
              <w:rPr>
                <w:color w:val="000000"/>
              </w:rPr>
            </w:pPr>
            <w:r>
              <w:rPr>
                <w:color w:val="000000"/>
              </w:rPr>
              <w:t>3</w:t>
            </w:r>
          </w:p>
        </w:tc>
      </w:tr>
    </w:tbl>
    <w:p w14:paraId="74639090" w14:textId="77777777" w:rsidR="00BD39EF" w:rsidRDefault="00BD39EF" w:rsidP="00BD39EF">
      <w:pPr>
        <w:rPr>
          <w:rFonts w:ascii="Calibri" w:hAnsi="Calibri"/>
          <w:b/>
          <w:i/>
          <w:sz w:val="22"/>
          <w:szCs w:val="22"/>
        </w:rPr>
      </w:pPr>
    </w:p>
    <w:p w14:paraId="5A7DB9B0" w14:textId="599F05D9" w:rsidR="00FB13E7" w:rsidRDefault="00A47F77">
      <w:pPr>
        <w:ind w:left="380"/>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u w:val="single" w:color="000000"/>
        </w:rPr>
        <w:t>Th</w:t>
      </w:r>
      <w:r>
        <w:rPr>
          <w:rFonts w:ascii="Calibri" w:eastAsia="Calibri" w:hAnsi="Calibri" w:cs="Calibri"/>
          <w:b/>
          <w:sz w:val="24"/>
          <w:szCs w:val="24"/>
          <w:u w:val="single" w:color="000000"/>
        </w:rPr>
        <w:t xml:space="preserve">e </w:t>
      </w:r>
      <w:r>
        <w:rPr>
          <w:rFonts w:ascii="Calibri" w:eastAsia="Calibri" w:hAnsi="Calibri" w:cs="Calibri"/>
          <w:b/>
          <w:spacing w:val="-1"/>
          <w:sz w:val="24"/>
          <w:szCs w:val="24"/>
          <w:u w:val="single" w:color="000000"/>
        </w:rPr>
        <w:t>Se</w:t>
      </w:r>
      <w:r>
        <w:rPr>
          <w:rFonts w:ascii="Calibri" w:eastAsia="Calibri" w:hAnsi="Calibri" w:cs="Calibri"/>
          <w:b/>
          <w:spacing w:val="1"/>
          <w:sz w:val="24"/>
          <w:szCs w:val="24"/>
          <w:u w:val="single" w:color="000000"/>
        </w:rPr>
        <w:t>r</w:t>
      </w:r>
      <w:r>
        <w:rPr>
          <w:rFonts w:ascii="Calibri" w:eastAsia="Calibri" w:hAnsi="Calibri" w:cs="Calibri"/>
          <w:b/>
          <w:spacing w:val="-1"/>
          <w:sz w:val="24"/>
          <w:szCs w:val="24"/>
          <w:u w:val="single" w:color="000000"/>
        </w:rPr>
        <w:t>v</w:t>
      </w:r>
      <w:r>
        <w:rPr>
          <w:rFonts w:ascii="Calibri" w:eastAsia="Calibri" w:hAnsi="Calibri" w:cs="Calibri"/>
          <w:b/>
          <w:spacing w:val="1"/>
          <w:sz w:val="24"/>
          <w:szCs w:val="24"/>
          <w:u w:val="single" w:color="000000"/>
        </w:rPr>
        <w:t>i</w:t>
      </w:r>
      <w:r>
        <w:rPr>
          <w:rFonts w:ascii="Calibri" w:eastAsia="Calibri" w:hAnsi="Calibri" w:cs="Calibri"/>
          <w:b/>
          <w:sz w:val="24"/>
          <w:szCs w:val="24"/>
          <w:u w:val="single" w:color="000000"/>
        </w:rPr>
        <w:t xml:space="preserve">ce </w:t>
      </w:r>
      <w:r>
        <w:rPr>
          <w:rFonts w:ascii="Calibri" w:eastAsia="Calibri" w:hAnsi="Calibri" w:cs="Calibri"/>
          <w:b/>
          <w:spacing w:val="-2"/>
          <w:sz w:val="24"/>
          <w:szCs w:val="24"/>
          <w:u w:val="single" w:color="000000"/>
        </w:rPr>
        <w:t>p</w:t>
      </w:r>
      <w:r>
        <w:rPr>
          <w:rFonts w:ascii="Calibri" w:eastAsia="Calibri" w:hAnsi="Calibri" w:cs="Calibri"/>
          <w:b/>
          <w:spacing w:val="1"/>
          <w:sz w:val="24"/>
          <w:szCs w:val="24"/>
          <w:u w:val="single" w:color="000000"/>
        </w:rPr>
        <w:t>ro</w:t>
      </w:r>
      <w:r>
        <w:rPr>
          <w:rFonts w:ascii="Calibri" w:eastAsia="Calibri" w:hAnsi="Calibri" w:cs="Calibri"/>
          <w:b/>
          <w:spacing w:val="-1"/>
          <w:sz w:val="24"/>
          <w:szCs w:val="24"/>
          <w:u w:val="single" w:color="000000"/>
        </w:rPr>
        <w:t>v</w:t>
      </w:r>
      <w:r>
        <w:rPr>
          <w:rFonts w:ascii="Calibri" w:eastAsia="Calibri" w:hAnsi="Calibri" w:cs="Calibri"/>
          <w:b/>
          <w:spacing w:val="1"/>
          <w:sz w:val="24"/>
          <w:szCs w:val="24"/>
          <w:u w:val="single" w:color="000000"/>
        </w:rPr>
        <w:t>id</w:t>
      </w:r>
      <w:r>
        <w:rPr>
          <w:rFonts w:ascii="Calibri" w:eastAsia="Calibri" w:hAnsi="Calibri" w:cs="Calibri"/>
          <w:b/>
          <w:spacing w:val="-3"/>
          <w:sz w:val="24"/>
          <w:szCs w:val="24"/>
          <w:u w:val="single" w:color="000000"/>
        </w:rPr>
        <w:t>e</w:t>
      </w:r>
      <w:r>
        <w:rPr>
          <w:rFonts w:ascii="Calibri" w:eastAsia="Calibri" w:hAnsi="Calibri" w:cs="Calibri"/>
          <w:b/>
          <w:sz w:val="24"/>
          <w:szCs w:val="24"/>
          <w:u w:val="single" w:color="000000"/>
        </w:rPr>
        <w:t>r</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m</w:t>
      </w:r>
      <w:r>
        <w:rPr>
          <w:rFonts w:ascii="Calibri" w:eastAsia="Calibri" w:hAnsi="Calibri" w:cs="Calibri"/>
          <w:b/>
          <w:spacing w:val="-2"/>
          <w:sz w:val="24"/>
          <w:szCs w:val="24"/>
          <w:u w:val="single" w:color="000000"/>
        </w:rPr>
        <w:t>u</w:t>
      </w:r>
      <w:r>
        <w:rPr>
          <w:rFonts w:ascii="Calibri" w:eastAsia="Calibri" w:hAnsi="Calibri" w:cs="Calibri"/>
          <w:b/>
          <w:sz w:val="24"/>
          <w:szCs w:val="24"/>
          <w:u w:val="single" w:color="000000"/>
        </w:rPr>
        <w:t>st</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a</w:t>
      </w:r>
      <w:r>
        <w:rPr>
          <w:rFonts w:ascii="Calibri" w:eastAsia="Calibri" w:hAnsi="Calibri" w:cs="Calibri"/>
          <w:b/>
          <w:spacing w:val="1"/>
          <w:sz w:val="24"/>
          <w:szCs w:val="24"/>
          <w:u w:val="single" w:color="000000"/>
        </w:rPr>
        <w:t>dh</w:t>
      </w:r>
      <w:r>
        <w:rPr>
          <w:rFonts w:ascii="Calibri" w:eastAsia="Calibri" w:hAnsi="Calibri" w:cs="Calibri"/>
          <w:b/>
          <w:spacing w:val="-1"/>
          <w:sz w:val="24"/>
          <w:szCs w:val="24"/>
          <w:u w:val="single" w:color="000000"/>
        </w:rPr>
        <w:t>e</w:t>
      </w:r>
      <w:r>
        <w:rPr>
          <w:rFonts w:ascii="Calibri" w:eastAsia="Calibri" w:hAnsi="Calibri" w:cs="Calibri"/>
          <w:b/>
          <w:spacing w:val="1"/>
          <w:sz w:val="24"/>
          <w:szCs w:val="24"/>
          <w:u w:val="single" w:color="000000"/>
        </w:rPr>
        <w:t>r</w:t>
      </w:r>
      <w:r>
        <w:rPr>
          <w:rFonts w:ascii="Calibri" w:eastAsia="Calibri" w:hAnsi="Calibri" w:cs="Calibri"/>
          <w:b/>
          <w:sz w:val="24"/>
          <w:szCs w:val="24"/>
          <w:u w:val="single" w:color="000000"/>
        </w:rPr>
        <w:t>e</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t</w:t>
      </w:r>
      <w:r>
        <w:rPr>
          <w:rFonts w:ascii="Calibri" w:eastAsia="Calibri" w:hAnsi="Calibri" w:cs="Calibri"/>
          <w:b/>
          <w:sz w:val="24"/>
          <w:szCs w:val="24"/>
          <w:u w:val="single" w:color="000000"/>
        </w:rPr>
        <w:t>o</w:t>
      </w:r>
      <w:r>
        <w:rPr>
          <w:rFonts w:ascii="Calibri" w:eastAsia="Calibri" w:hAnsi="Calibri" w:cs="Calibri"/>
          <w:b/>
          <w:spacing w:val="-1"/>
          <w:sz w:val="24"/>
          <w:szCs w:val="24"/>
          <w:u w:val="single" w:color="000000"/>
        </w:rPr>
        <w:t xml:space="preserve"> </w:t>
      </w:r>
      <w:r>
        <w:rPr>
          <w:rFonts w:ascii="Calibri" w:eastAsia="Calibri" w:hAnsi="Calibri" w:cs="Calibri"/>
          <w:b/>
          <w:spacing w:val="1"/>
          <w:sz w:val="24"/>
          <w:szCs w:val="24"/>
          <w:u w:val="single" w:color="000000"/>
        </w:rPr>
        <w:t>th</w:t>
      </w:r>
      <w:r>
        <w:rPr>
          <w:rFonts w:ascii="Calibri" w:eastAsia="Calibri" w:hAnsi="Calibri" w:cs="Calibri"/>
          <w:b/>
          <w:sz w:val="24"/>
          <w:szCs w:val="24"/>
          <w:u w:val="single" w:color="000000"/>
        </w:rPr>
        <w:t>e</w:t>
      </w:r>
      <w:r>
        <w:rPr>
          <w:rFonts w:ascii="Calibri" w:eastAsia="Calibri" w:hAnsi="Calibri" w:cs="Calibri"/>
          <w:b/>
          <w:spacing w:val="-10"/>
          <w:sz w:val="24"/>
          <w:szCs w:val="24"/>
          <w:u w:val="single" w:color="000000"/>
        </w:rPr>
        <w:t xml:space="preserve"> </w:t>
      </w:r>
      <w:r>
        <w:rPr>
          <w:rFonts w:ascii="Calibri" w:eastAsia="Calibri" w:hAnsi="Calibri" w:cs="Calibri"/>
          <w:b/>
          <w:spacing w:val="1"/>
          <w:sz w:val="24"/>
          <w:szCs w:val="24"/>
          <w:u w:val="single" w:color="000000"/>
        </w:rPr>
        <w:t>f</w:t>
      </w:r>
      <w:r>
        <w:rPr>
          <w:rFonts w:ascii="Calibri" w:eastAsia="Calibri" w:hAnsi="Calibri" w:cs="Calibri"/>
          <w:b/>
          <w:sz w:val="24"/>
          <w:szCs w:val="24"/>
          <w:u w:val="single" w:color="000000"/>
        </w:rPr>
        <w:t>o</w:t>
      </w:r>
      <w:r>
        <w:rPr>
          <w:rFonts w:ascii="Calibri" w:eastAsia="Calibri" w:hAnsi="Calibri" w:cs="Calibri"/>
          <w:b/>
          <w:spacing w:val="-1"/>
          <w:sz w:val="24"/>
          <w:szCs w:val="24"/>
          <w:u w:val="single" w:color="000000"/>
        </w:rPr>
        <w:t>l</w:t>
      </w:r>
      <w:r>
        <w:rPr>
          <w:rFonts w:ascii="Calibri" w:eastAsia="Calibri" w:hAnsi="Calibri" w:cs="Calibri"/>
          <w:b/>
          <w:spacing w:val="1"/>
          <w:sz w:val="24"/>
          <w:szCs w:val="24"/>
          <w:u w:val="single" w:color="000000"/>
        </w:rPr>
        <w:t>lo</w:t>
      </w:r>
      <w:r>
        <w:rPr>
          <w:rFonts w:ascii="Calibri" w:eastAsia="Calibri" w:hAnsi="Calibri" w:cs="Calibri"/>
          <w:b/>
          <w:spacing w:val="-1"/>
          <w:sz w:val="24"/>
          <w:szCs w:val="24"/>
          <w:u w:val="single" w:color="000000"/>
        </w:rPr>
        <w:t>w</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ng</w:t>
      </w:r>
      <w:r>
        <w:rPr>
          <w:rFonts w:ascii="Calibri" w:eastAsia="Calibri" w:hAnsi="Calibri" w:cs="Calibri"/>
          <w:b/>
          <w:sz w:val="24"/>
          <w:szCs w:val="24"/>
          <w:u w:val="single" w:color="000000"/>
        </w:rPr>
        <w:t>:</w:t>
      </w:r>
    </w:p>
    <w:p w14:paraId="2449772C" w14:textId="000EB81F" w:rsidR="00FB13E7" w:rsidRDefault="00A47F77">
      <w:pPr>
        <w:spacing w:line="260" w:lineRule="exact"/>
        <w:ind w:left="831"/>
        <w:rPr>
          <w:rFonts w:ascii="Calibri" w:eastAsia="Calibri" w:hAnsi="Calibri" w:cs="Calibri"/>
          <w:sz w:val="22"/>
          <w:szCs w:val="22"/>
        </w:rPr>
      </w:pPr>
      <w:r>
        <w:rPr>
          <w:rFonts w:ascii="Calibri" w:eastAsia="Calibri" w:hAnsi="Calibri" w:cs="Calibri"/>
          <w:b/>
          <w:spacing w:val="-3"/>
          <w:position w:val="1"/>
          <w:sz w:val="22"/>
          <w:szCs w:val="22"/>
        </w:rPr>
        <w:t>a</w:t>
      </w:r>
      <w:r>
        <w:rPr>
          <w:rFonts w:ascii="Calibri" w:eastAsia="Calibri" w:hAnsi="Calibri" w:cs="Calibri"/>
          <w:b/>
          <w:position w:val="1"/>
          <w:sz w:val="22"/>
          <w:szCs w:val="22"/>
        </w:rPr>
        <w:t xml:space="preserve">. </w:t>
      </w:r>
      <w:r>
        <w:rPr>
          <w:rFonts w:ascii="Calibri" w:eastAsia="Calibri" w:hAnsi="Calibri" w:cs="Calibri"/>
          <w:b/>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w</w:t>
      </w:r>
      <w:r>
        <w:rPr>
          <w:rFonts w:ascii="Calibri" w:eastAsia="Calibri" w:hAnsi="Calibri" w:cs="Calibri"/>
          <w:position w:val="1"/>
          <w:sz w:val="22"/>
          <w:szCs w:val="22"/>
        </w:rPr>
        <w:t xml:space="preserve">ith </w:t>
      </w:r>
      <w:r w:rsidR="00553D9B">
        <w:rPr>
          <w:rFonts w:ascii="Calibri" w:eastAsia="Calibri" w:hAnsi="Calibri" w:cs="Calibri"/>
          <w:position w:val="1"/>
          <w:sz w:val="22"/>
          <w:szCs w:val="22"/>
        </w:rPr>
        <w:t>RI</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spacing w:val="-3"/>
          <w:position w:val="1"/>
          <w:sz w:val="22"/>
          <w:szCs w:val="22"/>
        </w:rPr>
        <w:t>d</w:t>
      </w:r>
      <w:r>
        <w:rPr>
          <w:rFonts w:ascii="Calibri" w:eastAsia="Calibri" w:hAnsi="Calibri" w:cs="Calibri"/>
          <w:position w:val="1"/>
          <w:sz w:val="22"/>
          <w:szCs w:val="22"/>
        </w:rPr>
        <w:t>ate</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qu</w:t>
      </w:r>
      <w:r>
        <w:rPr>
          <w:rFonts w:ascii="Calibri" w:eastAsia="Calibri" w:hAnsi="Calibri" w:cs="Calibri"/>
          <w:position w:val="1"/>
          <w:sz w:val="22"/>
          <w:szCs w:val="22"/>
        </w:rPr>
        <w:t>ir</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me</w:t>
      </w:r>
      <w:r>
        <w:rPr>
          <w:rFonts w:ascii="Calibri" w:eastAsia="Calibri" w:hAnsi="Calibri" w:cs="Calibri"/>
          <w:spacing w:val="-1"/>
          <w:position w:val="1"/>
          <w:sz w:val="22"/>
          <w:szCs w:val="22"/>
        </w:rPr>
        <w:t>n</w:t>
      </w:r>
      <w:r>
        <w:rPr>
          <w:rFonts w:ascii="Calibri" w:eastAsia="Calibri" w:hAnsi="Calibri" w:cs="Calibri"/>
          <w:position w:val="1"/>
          <w:sz w:val="22"/>
          <w:szCs w:val="22"/>
        </w:rPr>
        <w:t>t.</w:t>
      </w:r>
    </w:p>
    <w:p w14:paraId="316D8B7B" w14:textId="34D2B580" w:rsidR="00FB13E7" w:rsidRDefault="00A47F77">
      <w:pPr>
        <w:spacing w:line="260" w:lineRule="exact"/>
        <w:ind w:left="829"/>
        <w:rPr>
          <w:rFonts w:ascii="Calibri" w:eastAsia="Calibri" w:hAnsi="Calibri" w:cs="Calibri"/>
          <w:sz w:val="22"/>
          <w:szCs w:val="22"/>
        </w:rPr>
      </w:pPr>
      <w:r>
        <w:rPr>
          <w:rFonts w:ascii="Calibri" w:eastAsia="Calibri" w:hAnsi="Calibri" w:cs="Calibri"/>
          <w:b/>
          <w:spacing w:val="-3"/>
          <w:position w:val="1"/>
          <w:sz w:val="22"/>
          <w:szCs w:val="22"/>
        </w:rPr>
        <w:t>b</w:t>
      </w:r>
      <w:r>
        <w:rPr>
          <w:rFonts w:ascii="Calibri" w:eastAsia="Calibri" w:hAnsi="Calibri" w:cs="Calibri"/>
          <w:b/>
          <w:position w:val="1"/>
          <w:sz w:val="22"/>
          <w:szCs w:val="22"/>
        </w:rPr>
        <w:t>.</w:t>
      </w:r>
      <w:r>
        <w:rPr>
          <w:rFonts w:ascii="Calibri" w:eastAsia="Calibri" w:hAnsi="Calibri" w:cs="Calibri"/>
          <w:b/>
          <w:spacing w:val="45"/>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se</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with 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f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ondu</w:t>
      </w:r>
      <w:r>
        <w:rPr>
          <w:rFonts w:ascii="Calibri" w:eastAsia="Calibri" w:hAnsi="Calibri" w:cs="Calibri"/>
          <w:position w:val="1"/>
          <w:sz w:val="22"/>
          <w:szCs w:val="22"/>
        </w:rPr>
        <w:t>ct</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f</w:t>
      </w:r>
      <w:r>
        <w:rPr>
          <w:rFonts w:ascii="Calibri" w:eastAsia="Calibri" w:hAnsi="Calibri" w:cs="Calibri"/>
          <w:spacing w:val="-30"/>
          <w:position w:val="1"/>
          <w:sz w:val="22"/>
          <w:szCs w:val="22"/>
        </w:rPr>
        <w:t xml:space="preserve"> </w:t>
      </w:r>
      <w:r w:rsidR="00553D9B">
        <w:rPr>
          <w:rFonts w:ascii="Calibri" w:eastAsia="Calibri" w:hAnsi="Calibri" w:cs="Calibri"/>
          <w:position w:val="1"/>
          <w:sz w:val="22"/>
          <w:szCs w:val="22"/>
        </w:rPr>
        <w:t>RI</w:t>
      </w:r>
      <w:r>
        <w:rPr>
          <w:rFonts w:ascii="Calibri" w:eastAsia="Calibri" w:hAnsi="Calibri" w:cs="Calibri"/>
          <w:position w:val="1"/>
          <w:sz w:val="22"/>
          <w:szCs w:val="22"/>
        </w:rPr>
        <w:t>.</w:t>
      </w:r>
    </w:p>
    <w:p w14:paraId="528CC5E0" w14:textId="77777777" w:rsidR="00FB13E7" w:rsidRDefault="00A47F77">
      <w:pPr>
        <w:ind w:left="829"/>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1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train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 xml:space="preserve">n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8"/>
          <w:sz w:val="22"/>
          <w:szCs w:val="22"/>
        </w:rPr>
        <w:t xml:space="preserve"> </w:t>
      </w:r>
      <w:r>
        <w:rPr>
          <w:rFonts w:ascii="Calibri" w:eastAsia="Calibri" w:hAnsi="Calibri" w:cs="Calibri"/>
          <w:sz w:val="22"/>
          <w:szCs w:val="22"/>
        </w:rPr>
        <w:t>fie</w:t>
      </w:r>
      <w:r>
        <w:rPr>
          <w:rFonts w:ascii="Calibri" w:eastAsia="Calibri" w:hAnsi="Calibri" w:cs="Calibri"/>
          <w:spacing w:val="-3"/>
          <w:sz w:val="22"/>
          <w:szCs w:val="22"/>
        </w:rPr>
        <w:t>l</w:t>
      </w:r>
      <w:r>
        <w:rPr>
          <w:rFonts w:ascii="Calibri" w:eastAsia="Calibri" w:hAnsi="Calibri" w:cs="Calibri"/>
          <w:spacing w:val="-1"/>
          <w:sz w:val="22"/>
          <w:szCs w:val="22"/>
        </w:rPr>
        <w:t>d</w:t>
      </w:r>
      <w:r>
        <w:rPr>
          <w:rFonts w:ascii="Calibri" w:eastAsia="Calibri" w:hAnsi="Calibri" w:cs="Calibri"/>
          <w:sz w:val="22"/>
          <w:szCs w:val="22"/>
        </w:rPr>
        <w:t>s.</w:t>
      </w:r>
    </w:p>
    <w:p w14:paraId="7D8FF431" w14:textId="45757725" w:rsidR="00FB13E7" w:rsidRDefault="00A47F77">
      <w:pPr>
        <w:ind w:left="1098" w:right="795" w:hanging="269"/>
        <w:rPr>
          <w:rFonts w:ascii="Calibri" w:eastAsia="Calibri" w:hAnsi="Calibri" w:cs="Calibri"/>
          <w:sz w:val="22"/>
          <w:szCs w:val="22"/>
        </w:rPr>
      </w:pPr>
      <w:r>
        <w:rPr>
          <w:rFonts w:ascii="Calibri" w:eastAsia="Calibri" w:hAnsi="Calibri" w:cs="Calibri"/>
          <w:b/>
          <w:spacing w:val="-3"/>
          <w:sz w:val="22"/>
          <w:szCs w:val="22"/>
        </w:rPr>
        <w:t>d</w:t>
      </w:r>
      <w:r>
        <w:rPr>
          <w:rFonts w:ascii="Calibri" w:eastAsia="Calibri" w:hAnsi="Calibri" w:cs="Calibri"/>
          <w:b/>
          <w:sz w:val="22"/>
          <w:szCs w:val="22"/>
        </w:rPr>
        <w:t>.</w:t>
      </w:r>
      <w:r>
        <w:rPr>
          <w:rFonts w:ascii="Calibri" w:eastAsia="Calibri" w:hAnsi="Calibri" w:cs="Calibri"/>
          <w:b/>
          <w:spacing w:val="4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8"/>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8"/>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sidR="00E553C1">
        <w:rPr>
          <w:rFonts w:ascii="Calibri" w:eastAsia="Calibri" w:hAnsi="Calibri" w:cs="Calibri"/>
          <w:spacing w:val="1"/>
          <w:sz w:val="22"/>
          <w:szCs w:val="22"/>
        </w:rPr>
        <w:t>lost or stolen</w:t>
      </w:r>
      <w:r>
        <w:rPr>
          <w:rFonts w:ascii="Calibri" w:eastAsia="Calibri" w:hAnsi="Calibri" w:cs="Calibri"/>
          <w:spacing w:val="17"/>
          <w:sz w:val="22"/>
          <w:szCs w:val="22"/>
        </w:rPr>
        <w:t xml:space="preserve"> </w:t>
      </w:r>
      <w:r>
        <w:rPr>
          <w:rFonts w:ascii="Calibri" w:eastAsia="Calibri" w:hAnsi="Calibri" w:cs="Calibri"/>
          <w:spacing w:val="1"/>
          <w:sz w:val="22"/>
          <w:szCs w:val="22"/>
        </w:rPr>
        <w:t>o</w:t>
      </w:r>
      <w:r>
        <w:rPr>
          <w:rFonts w:ascii="Calibri" w:eastAsia="Calibri" w:hAnsi="Calibri" w:cs="Calibri"/>
          <w:spacing w:val="-3"/>
          <w:sz w:val="22"/>
          <w:szCs w:val="22"/>
        </w:rPr>
        <w:t>f</w:t>
      </w:r>
      <w:r>
        <w:rPr>
          <w:rFonts w:ascii="Calibri" w:eastAsia="Calibri" w:hAnsi="Calibri" w:cs="Calibri"/>
          <w:sz w:val="22"/>
          <w:szCs w:val="22"/>
        </w:rPr>
        <w:t>fice</w:t>
      </w:r>
      <w:r>
        <w:rPr>
          <w:rFonts w:ascii="Calibri" w:eastAsia="Calibri" w:hAnsi="Calibri" w:cs="Calibri"/>
          <w:spacing w:val="16"/>
          <w:sz w:val="22"/>
          <w:szCs w:val="22"/>
        </w:rPr>
        <w:t xml:space="preserve"> </w:t>
      </w:r>
      <w:proofErr w:type="gramStart"/>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ties</w:t>
      </w:r>
      <w:proofErr w:type="gramEnd"/>
      <w:r>
        <w:rPr>
          <w:rFonts w:ascii="Calibri" w:eastAsia="Calibri" w:hAnsi="Calibri" w:cs="Calibri"/>
          <w:spacing w:val="15"/>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cial</w:t>
      </w:r>
      <w:r>
        <w:rPr>
          <w:rFonts w:ascii="Calibri" w:eastAsia="Calibri" w:hAnsi="Calibri" w:cs="Calibri"/>
          <w:spacing w:val="-2"/>
          <w:sz w:val="22"/>
          <w:szCs w:val="22"/>
        </w:rPr>
        <w:t>l</w:t>
      </w:r>
      <w:r>
        <w:rPr>
          <w:rFonts w:ascii="Calibri" w:eastAsia="Calibri" w:hAnsi="Calibri" w:cs="Calibri"/>
          <w:sz w:val="22"/>
          <w:szCs w:val="22"/>
        </w:rPr>
        <w:t>y aft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wo</w:t>
      </w:r>
      <w:r>
        <w:rPr>
          <w:rFonts w:ascii="Calibri" w:eastAsia="Calibri" w:hAnsi="Calibri" w:cs="Calibri"/>
          <w:spacing w:val="-3"/>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pacing w:val="-3"/>
          <w:sz w:val="22"/>
          <w:szCs w:val="22"/>
        </w:rPr>
        <w:t>l</w:t>
      </w:r>
      <w:r>
        <w:rPr>
          <w:rFonts w:ascii="Calibri" w:eastAsia="Calibri" w:hAnsi="Calibri" w:cs="Calibri"/>
          <w:sz w:val="22"/>
          <w:szCs w:val="22"/>
        </w:rPr>
        <w:t>i</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ve</w:t>
      </w:r>
      <w:r>
        <w:rPr>
          <w:rFonts w:ascii="Calibri" w:eastAsia="Calibri" w:hAnsi="Calibri" w:cs="Calibri"/>
          <w:spacing w:val="-1"/>
          <w:sz w:val="22"/>
          <w:szCs w:val="22"/>
        </w:rPr>
        <w:t>d</w:t>
      </w:r>
      <w:r>
        <w:rPr>
          <w:rFonts w:ascii="Calibri" w:eastAsia="Calibri" w:hAnsi="Calibri" w:cs="Calibri"/>
          <w:sz w:val="22"/>
          <w:szCs w:val="22"/>
        </w:rPr>
        <w:t>.</w:t>
      </w:r>
    </w:p>
    <w:p w14:paraId="1698097E" w14:textId="77777777" w:rsidR="00FB13E7" w:rsidRDefault="00A47F77">
      <w:pPr>
        <w:ind w:left="829"/>
        <w:rPr>
          <w:rFonts w:ascii="Calibri" w:eastAsia="Calibri" w:hAnsi="Calibri" w:cs="Calibri"/>
          <w:sz w:val="22"/>
          <w:szCs w:val="22"/>
        </w:rPr>
      </w:pPr>
      <w:r>
        <w:rPr>
          <w:rFonts w:ascii="Calibri" w:eastAsia="Calibri" w:hAnsi="Calibri" w:cs="Calibri"/>
          <w:b/>
          <w:spacing w:val="-3"/>
          <w:sz w:val="22"/>
          <w:szCs w:val="22"/>
        </w:rPr>
        <w:t>e</w:t>
      </w:r>
      <w:r>
        <w:rPr>
          <w:rFonts w:ascii="Calibri" w:eastAsia="Calibri" w:hAnsi="Calibri" w:cs="Calibri"/>
          <w:b/>
          <w:sz w:val="22"/>
          <w:szCs w:val="22"/>
        </w:rPr>
        <w:t xml:space="preserve">. </w:t>
      </w:r>
      <w:r>
        <w:rPr>
          <w:rFonts w:ascii="Calibri" w:eastAsia="Calibri" w:hAnsi="Calibri" w:cs="Calibri"/>
          <w:b/>
          <w:spacing w:val="2"/>
          <w:sz w:val="22"/>
          <w:szCs w:val="22"/>
        </w:rPr>
        <w:t xml:space="preserve"> </w:t>
      </w:r>
      <w:r>
        <w:rPr>
          <w:rFonts w:ascii="Calibri" w:eastAsia="Calibri" w:hAnsi="Calibri" w:cs="Calibri"/>
          <w:sz w:val="22"/>
          <w:szCs w:val="22"/>
        </w:rPr>
        <w:t>Basics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Y</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i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z w:val="22"/>
          <w:szCs w:val="22"/>
        </w:rPr>
        <w:t>w</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2"/>
          <w:sz w:val="22"/>
          <w:szCs w:val="22"/>
        </w:rPr>
        <w:t xml:space="preserve"> </w:t>
      </w:r>
      <w:r>
        <w:rPr>
          <w:rFonts w:ascii="Calibri" w:eastAsia="Calibri" w:hAnsi="Calibri" w:cs="Calibri"/>
          <w:sz w:val="22"/>
          <w:szCs w:val="22"/>
        </w:rPr>
        <w:t>it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lat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pacing w:val="-2"/>
          <w:sz w:val="22"/>
          <w:szCs w:val="22"/>
        </w:rPr>
        <w:t>s</w:t>
      </w:r>
      <w:r>
        <w:rPr>
          <w:rFonts w:ascii="Calibri" w:eastAsia="Calibri" w:hAnsi="Calibri" w:cs="Calibri"/>
          <w:sz w:val="22"/>
          <w:szCs w:val="22"/>
        </w:rPr>
        <w:t>try</w:t>
      </w:r>
    </w:p>
    <w:p w14:paraId="61B0ECD4" w14:textId="591E88DF" w:rsidR="00FB13E7" w:rsidRDefault="00A47F77">
      <w:pPr>
        <w:spacing w:before="10"/>
        <w:ind w:left="829"/>
        <w:rPr>
          <w:rFonts w:ascii="Calibri" w:eastAsia="Calibri" w:hAnsi="Calibri" w:cs="Calibri"/>
          <w:sz w:val="22"/>
          <w:szCs w:val="22"/>
        </w:rPr>
      </w:pPr>
      <w:r>
        <w:rPr>
          <w:rFonts w:ascii="Calibri" w:eastAsia="Calibri" w:hAnsi="Calibri" w:cs="Calibri"/>
          <w:b/>
          <w:spacing w:val="-3"/>
          <w:sz w:val="22"/>
          <w:szCs w:val="22"/>
        </w:rPr>
        <w:t>f</w:t>
      </w:r>
      <w:r>
        <w:rPr>
          <w:rFonts w:ascii="Calibri" w:eastAsia="Calibri" w:hAnsi="Calibri" w:cs="Calibri"/>
          <w:b/>
          <w:sz w:val="22"/>
          <w:szCs w:val="22"/>
        </w:rPr>
        <w:t xml:space="preserve">. </w:t>
      </w:r>
      <w:r>
        <w:rPr>
          <w:rFonts w:ascii="Calibri" w:eastAsia="Calibri" w:hAnsi="Calibri" w:cs="Calibri"/>
          <w:b/>
          <w:spacing w:val="4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laci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sidR="00BD39EF">
        <w:rPr>
          <w:rFonts w:ascii="Calibri" w:eastAsia="Calibri" w:hAnsi="Calibri" w:cs="Calibri"/>
          <w:sz w:val="22"/>
          <w:szCs w:val="22"/>
        </w:rPr>
        <w:t>e sheet for the st</w:t>
      </w:r>
      <w:r>
        <w:rPr>
          <w:rFonts w:ascii="Calibri" w:eastAsia="Calibri" w:hAnsi="Calibri" w:cs="Calibri"/>
          <w:sz w:val="22"/>
          <w:szCs w:val="22"/>
        </w:rPr>
        <w:t>aff.</w:t>
      </w:r>
    </w:p>
    <w:p w14:paraId="5B7A7AD9" w14:textId="0375A9EF" w:rsidR="00FB13E7" w:rsidRDefault="00A47F77">
      <w:pPr>
        <w:spacing w:line="260" w:lineRule="exact"/>
        <w:ind w:left="829"/>
        <w:rPr>
          <w:rFonts w:ascii="Calibri" w:eastAsia="Calibri" w:hAnsi="Calibri" w:cs="Calibri"/>
          <w:position w:val="1"/>
          <w:sz w:val="22"/>
          <w:szCs w:val="22"/>
        </w:rPr>
      </w:pPr>
      <w:r>
        <w:rPr>
          <w:rFonts w:ascii="Calibri" w:eastAsia="Calibri" w:hAnsi="Calibri" w:cs="Calibri"/>
          <w:b/>
          <w:spacing w:val="-2"/>
          <w:position w:val="1"/>
          <w:sz w:val="22"/>
          <w:szCs w:val="22"/>
        </w:rPr>
        <w:t>g</w:t>
      </w:r>
      <w:r>
        <w:rPr>
          <w:rFonts w:ascii="Calibri" w:eastAsia="Calibri" w:hAnsi="Calibri" w:cs="Calibri"/>
          <w:b/>
          <w:position w:val="1"/>
          <w:sz w:val="22"/>
          <w:szCs w:val="22"/>
        </w:rPr>
        <w:t xml:space="preserve">. </w:t>
      </w:r>
      <w:r>
        <w:rPr>
          <w:rFonts w:ascii="Calibri" w:eastAsia="Calibri" w:hAnsi="Calibri" w:cs="Calibri"/>
          <w:b/>
          <w:spacing w:val="7"/>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Official</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iss</w:t>
      </w:r>
      <w:r>
        <w:rPr>
          <w:rFonts w:ascii="Calibri" w:eastAsia="Calibri" w:hAnsi="Calibri" w:cs="Calibri"/>
          <w:spacing w:val="-3"/>
          <w:position w:val="1"/>
          <w:sz w:val="22"/>
          <w:szCs w:val="22"/>
        </w:rPr>
        <w:t>u</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d </w:t>
      </w:r>
      <w:r>
        <w:rPr>
          <w:rFonts w:ascii="Calibri" w:eastAsia="Calibri" w:hAnsi="Calibri" w:cs="Calibri"/>
          <w:spacing w:val="-1"/>
          <w:position w:val="1"/>
          <w:sz w:val="22"/>
          <w:szCs w:val="22"/>
        </w:rPr>
        <w:t>b</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Ad</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3"/>
          <w:position w:val="1"/>
          <w:sz w:val="22"/>
          <w:szCs w:val="22"/>
        </w:rPr>
        <w:t>u</w:t>
      </w:r>
      <w:r>
        <w:rPr>
          <w:rFonts w:ascii="Calibri" w:eastAsia="Calibri" w:hAnsi="Calibri" w:cs="Calibri"/>
          <w:position w:val="1"/>
          <w:sz w:val="22"/>
          <w:szCs w:val="22"/>
        </w:rPr>
        <w:t>rity</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p</w:t>
      </w:r>
      <w:r>
        <w:rPr>
          <w:rFonts w:ascii="Calibri" w:eastAsia="Calibri" w:hAnsi="Calibri" w:cs="Calibri"/>
          <w:position w:val="1"/>
          <w:sz w:val="22"/>
          <w:szCs w:val="22"/>
        </w:rPr>
        <w:t>ar</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m</w:t>
      </w:r>
      <w:r>
        <w:rPr>
          <w:rFonts w:ascii="Calibri" w:eastAsia="Calibri" w:hAnsi="Calibri" w:cs="Calibri"/>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t.</w:t>
      </w:r>
    </w:p>
    <w:p w14:paraId="04C7BE03" w14:textId="77777777" w:rsidR="00FB13E7" w:rsidRDefault="00A47F77">
      <w:pPr>
        <w:spacing w:line="260" w:lineRule="exact"/>
        <w:ind w:left="829"/>
        <w:rPr>
          <w:rFonts w:ascii="Calibri" w:eastAsia="Calibri" w:hAnsi="Calibri" w:cs="Calibri"/>
          <w:sz w:val="22"/>
          <w:szCs w:val="22"/>
        </w:rPr>
      </w:pPr>
      <w:r>
        <w:rPr>
          <w:rFonts w:ascii="Calibri" w:eastAsia="Calibri" w:hAnsi="Calibri" w:cs="Calibri"/>
          <w:b/>
          <w:spacing w:val="-3"/>
          <w:position w:val="1"/>
          <w:sz w:val="22"/>
          <w:szCs w:val="22"/>
        </w:rPr>
        <w:t>h</w:t>
      </w:r>
      <w:r>
        <w:rPr>
          <w:rFonts w:ascii="Calibri" w:eastAsia="Calibri" w:hAnsi="Calibri" w:cs="Calibri"/>
          <w:b/>
          <w:position w:val="1"/>
          <w:sz w:val="22"/>
          <w:szCs w:val="22"/>
        </w:rPr>
        <w:t>.</w:t>
      </w:r>
      <w:r>
        <w:rPr>
          <w:rFonts w:ascii="Calibri" w:eastAsia="Calibri" w:hAnsi="Calibri" w:cs="Calibri"/>
          <w:b/>
          <w:spacing w:val="45"/>
          <w:position w:val="1"/>
          <w:sz w:val="22"/>
          <w:szCs w:val="22"/>
        </w:rPr>
        <w:t xml:space="preserve"> </w:t>
      </w:r>
      <w:r>
        <w:rPr>
          <w:rFonts w:ascii="Calibri" w:eastAsia="Calibri" w:hAnsi="Calibri" w:cs="Calibri"/>
          <w:spacing w:val="-1"/>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5"/>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sec</w:t>
      </w:r>
      <w:r>
        <w:rPr>
          <w:rFonts w:ascii="Calibri" w:eastAsia="Calibri" w:hAnsi="Calibri" w:cs="Calibri"/>
          <w:spacing w:val="-1"/>
          <w:position w:val="1"/>
          <w:sz w:val="22"/>
          <w:szCs w:val="22"/>
        </w:rPr>
        <w:t>u</w:t>
      </w:r>
      <w:r>
        <w:rPr>
          <w:rFonts w:ascii="Calibri" w:eastAsia="Calibri" w:hAnsi="Calibri" w:cs="Calibri"/>
          <w:position w:val="1"/>
          <w:sz w:val="22"/>
          <w:szCs w:val="22"/>
        </w:rPr>
        <w:t>ri</w:t>
      </w:r>
      <w:r>
        <w:rPr>
          <w:rFonts w:ascii="Calibri" w:eastAsia="Calibri" w:hAnsi="Calibri" w:cs="Calibri"/>
          <w:spacing w:val="-2"/>
          <w:position w:val="1"/>
          <w:sz w:val="22"/>
          <w:szCs w:val="22"/>
        </w:rPr>
        <w:t>t</w:t>
      </w:r>
      <w:r>
        <w:rPr>
          <w:rFonts w:ascii="Calibri" w:eastAsia="Calibri" w:hAnsi="Calibri" w:cs="Calibri"/>
          <w:position w:val="1"/>
          <w:sz w:val="22"/>
          <w:szCs w:val="22"/>
        </w:rPr>
        <w:t>y</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se</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ices</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2"/>
          <w:position w:val="1"/>
          <w:sz w:val="22"/>
          <w:szCs w:val="22"/>
        </w:rPr>
        <w:t>r</w:t>
      </w:r>
      <w:r>
        <w:rPr>
          <w:rFonts w:ascii="Calibri" w:eastAsia="Calibri" w:hAnsi="Calibri" w:cs="Calibri"/>
          <w:position w:val="1"/>
          <w:sz w:val="22"/>
          <w:szCs w:val="22"/>
        </w:rPr>
        <w:t>ei</w:t>
      </w:r>
      <w:r>
        <w:rPr>
          <w:rFonts w:ascii="Calibri" w:eastAsia="Calibri" w:hAnsi="Calibri" w:cs="Calibri"/>
          <w:spacing w:val="-1"/>
          <w:position w:val="1"/>
          <w:sz w:val="22"/>
          <w:szCs w:val="22"/>
        </w:rPr>
        <w:t>n</w:t>
      </w:r>
      <w:r>
        <w:rPr>
          <w:rFonts w:ascii="Calibri" w:eastAsia="Calibri" w:hAnsi="Calibri" w:cs="Calibri"/>
          <w:position w:val="1"/>
          <w:sz w:val="22"/>
          <w:szCs w:val="22"/>
        </w:rPr>
        <w:t>,</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gu</w:t>
      </w:r>
      <w:r>
        <w:rPr>
          <w:rFonts w:ascii="Calibri" w:eastAsia="Calibri" w:hAnsi="Calibri" w:cs="Calibri"/>
          <w:position w:val="1"/>
          <w:sz w:val="22"/>
          <w:szCs w:val="22"/>
        </w:rPr>
        <w:t>ard</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v</w:t>
      </w:r>
      <w:r>
        <w:rPr>
          <w:rFonts w:ascii="Calibri" w:eastAsia="Calibri" w:hAnsi="Calibri" w:cs="Calibri"/>
          <w:position w:val="1"/>
          <w:sz w:val="22"/>
          <w:szCs w:val="22"/>
        </w:rPr>
        <w:t>en</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k</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y</w:t>
      </w:r>
      <w:r>
        <w:rPr>
          <w:rFonts w:ascii="Calibri" w:eastAsia="Calibri" w:hAnsi="Calibri" w:cs="Calibri"/>
          <w:position w:val="1"/>
          <w:sz w:val="22"/>
          <w:szCs w:val="22"/>
        </w:rPr>
        <w:t>s</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ffi</w:t>
      </w:r>
      <w:r>
        <w:rPr>
          <w:rFonts w:ascii="Calibri" w:eastAsia="Calibri" w:hAnsi="Calibri" w:cs="Calibri"/>
          <w:spacing w:val="-5"/>
          <w:position w:val="1"/>
          <w:sz w:val="22"/>
          <w:szCs w:val="22"/>
        </w:rPr>
        <w:t>c</w:t>
      </w:r>
      <w:r>
        <w:rPr>
          <w:rFonts w:ascii="Calibri" w:eastAsia="Calibri" w:hAnsi="Calibri" w:cs="Calibri"/>
          <w:position w:val="1"/>
          <w:sz w:val="22"/>
          <w:szCs w:val="22"/>
        </w:rPr>
        <w:t>e</w:t>
      </w:r>
    </w:p>
    <w:p w14:paraId="7DD13122" w14:textId="47072DEE" w:rsidR="00FB13E7" w:rsidRDefault="00A47F77">
      <w:pPr>
        <w:ind w:left="1097" w:right="408"/>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ain</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5"/>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g</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at</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sidR="00553D9B">
        <w:rPr>
          <w:rFonts w:ascii="Calibri" w:eastAsia="Calibri" w:hAnsi="Calibri" w:cs="Calibri"/>
          <w:sz w:val="22"/>
          <w:szCs w:val="22"/>
        </w:rPr>
        <w:t>RI</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gu</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writ</w:t>
      </w:r>
      <w:r>
        <w:rPr>
          <w:rFonts w:ascii="Calibri" w:eastAsia="Calibri" w:hAnsi="Calibri" w:cs="Calibri"/>
          <w:spacing w:val="-2"/>
          <w:sz w:val="22"/>
          <w:szCs w:val="22"/>
        </w:rPr>
        <w:t>t</w:t>
      </w:r>
      <w:r>
        <w:rPr>
          <w:rFonts w:ascii="Calibri" w:eastAsia="Calibri" w:hAnsi="Calibri" w:cs="Calibri"/>
          <w:sz w:val="22"/>
          <w:szCs w:val="22"/>
        </w:rPr>
        <w:t>en r</w:t>
      </w:r>
      <w:r>
        <w:rPr>
          <w:rFonts w:ascii="Calibri" w:eastAsia="Calibri" w:hAnsi="Calibri" w:cs="Calibri"/>
          <w:spacing w:val="-2"/>
          <w:sz w:val="22"/>
          <w:szCs w:val="22"/>
        </w:rPr>
        <w:t>e</w:t>
      </w:r>
      <w:r>
        <w:rPr>
          <w:rFonts w:ascii="Calibri" w:eastAsia="Calibri" w:hAnsi="Calibri" w:cs="Calibri"/>
          <w:sz w:val="22"/>
          <w:szCs w:val="22"/>
        </w:rPr>
        <w:t>cei</w:t>
      </w:r>
      <w:r>
        <w:rPr>
          <w:rFonts w:ascii="Calibri" w:eastAsia="Calibri" w:hAnsi="Calibri" w:cs="Calibri"/>
          <w:spacing w:val="-3"/>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gu</w:t>
      </w:r>
      <w:r>
        <w:rPr>
          <w:rFonts w:ascii="Calibri" w:eastAsia="Calibri" w:hAnsi="Calibri" w:cs="Calibri"/>
          <w:sz w:val="22"/>
          <w:szCs w:val="22"/>
        </w:rPr>
        <w:t>ard i</w:t>
      </w:r>
      <w:r>
        <w:rPr>
          <w:rFonts w:ascii="Calibri" w:eastAsia="Calibri" w:hAnsi="Calibri" w:cs="Calibri"/>
          <w:spacing w:val="-1"/>
          <w:sz w:val="22"/>
          <w:szCs w:val="22"/>
        </w:rPr>
        <w:t>nd</w:t>
      </w:r>
      <w:r>
        <w:rPr>
          <w:rFonts w:ascii="Calibri" w:eastAsia="Calibri" w:hAnsi="Calibri" w:cs="Calibri"/>
          <w:sz w:val="22"/>
          <w:szCs w:val="22"/>
        </w:rPr>
        <w:t>icati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k</w:t>
      </w:r>
      <w:r>
        <w:rPr>
          <w:rFonts w:ascii="Calibri" w:eastAsia="Calibri" w:hAnsi="Calibri" w:cs="Calibri"/>
          <w:spacing w:val="-2"/>
          <w:sz w:val="22"/>
          <w:szCs w:val="22"/>
        </w:rPr>
        <w:t>e</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2"/>
          <w:sz w:val="22"/>
          <w:szCs w:val="22"/>
        </w:rPr>
        <w:t>e</w:t>
      </w:r>
      <w:r>
        <w:rPr>
          <w:rFonts w:ascii="Calibri" w:eastAsia="Calibri" w:hAnsi="Calibri" w:cs="Calibri"/>
          <w:sz w:val="22"/>
          <w:szCs w:val="22"/>
        </w:rPr>
        <w:t xml:space="preserve">en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3"/>
          <w:sz w:val="22"/>
          <w:szCs w:val="22"/>
        </w:rPr>
        <w:t>d</w:t>
      </w:r>
      <w:r>
        <w:rPr>
          <w:rFonts w:ascii="Calibri" w:eastAsia="Calibri" w:hAnsi="Calibri" w:cs="Calibri"/>
          <w:sz w:val="22"/>
          <w:szCs w:val="22"/>
        </w:rPr>
        <w:t>ed</w:t>
      </w:r>
      <w:r>
        <w:rPr>
          <w:rFonts w:ascii="Calibri" w:eastAsia="Calibri" w:hAnsi="Calibri" w:cs="Calibri"/>
          <w:spacing w:val="-3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w:t>
      </w:r>
    </w:p>
    <w:p w14:paraId="5D56E075" w14:textId="087A4750" w:rsidR="00FB13E7" w:rsidRPr="003E29C2" w:rsidRDefault="00A47F77" w:rsidP="003E29C2">
      <w:pPr>
        <w:pStyle w:val="ListParagraph"/>
        <w:numPr>
          <w:ilvl w:val="0"/>
          <w:numId w:val="2"/>
        </w:numPr>
        <w:ind w:right="652"/>
        <w:rPr>
          <w:rFonts w:ascii="Calibri" w:eastAsia="Calibri" w:hAnsi="Calibri" w:cs="Calibri"/>
          <w:sz w:val="22"/>
          <w:szCs w:val="22"/>
        </w:rPr>
      </w:pPr>
      <w:r w:rsidRPr="003E29C2">
        <w:rPr>
          <w:rFonts w:ascii="Calibri" w:eastAsia="Calibri" w:hAnsi="Calibri" w:cs="Calibri"/>
          <w:sz w:val="22"/>
          <w:szCs w:val="22"/>
        </w:rPr>
        <w:t>If</w:t>
      </w:r>
      <w:r w:rsidRPr="003E29C2">
        <w:rPr>
          <w:rFonts w:ascii="Calibri" w:eastAsia="Calibri" w:hAnsi="Calibri" w:cs="Calibri"/>
          <w:spacing w:val="1"/>
          <w:sz w:val="22"/>
          <w:szCs w:val="22"/>
        </w:rPr>
        <w:t xml:space="preserve"> </w:t>
      </w:r>
      <w:r w:rsidRPr="003E29C2">
        <w:rPr>
          <w:rFonts w:ascii="Calibri" w:eastAsia="Calibri" w:hAnsi="Calibri" w:cs="Calibri"/>
          <w:spacing w:val="-1"/>
          <w:sz w:val="22"/>
          <w:szCs w:val="22"/>
        </w:rPr>
        <w:t>p</w:t>
      </w:r>
      <w:r w:rsidRPr="003E29C2">
        <w:rPr>
          <w:rFonts w:ascii="Calibri" w:eastAsia="Calibri" w:hAnsi="Calibri" w:cs="Calibri"/>
          <w:sz w:val="22"/>
          <w:szCs w:val="22"/>
        </w:rPr>
        <w:t>atr</w:t>
      </w:r>
      <w:r w:rsidRPr="003E29C2">
        <w:rPr>
          <w:rFonts w:ascii="Calibri" w:eastAsia="Calibri" w:hAnsi="Calibri" w:cs="Calibri"/>
          <w:spacing w:val="1"/>
          <w:sz w:val="22"/>
          <w:szCs w:val="22"/>
        </w:rPr>
        <w:t>o</w:t>
      </w:r>
      <w:r w:rsidRPr="003E29C2">
        <w:rPr>
          <w:rFonts w:ascii="Calibri" w:eastAsia="Calibri" w:hAnsi="Calibri" w:cs="Calibri"/>
          <w:sz w:val="22"/>
          <w:szCs w:val="22"/>
        </w:rPr>
        <w:t>l ca</w:t>
      </w:r>
      <w:r w:rsidRPr="003E29C2">
        <w:rPr>
          <w:rFonts w:ascii="Calibri" w:eastAsia="Calibri" w:hAnsi="Calibri" w:cs="Calibri"/>
          <w:spacing w:val="-3"/>
          <w:sz w:val="22"/>
          <w:szCs w:val="22"/>
        </w:rPr>
        <w:t>r</w:t>
      </w:r>
      <w:r w:rsidRPr="003E29C2">
        <w:rPr>
          <w:rFonts w:ascii="Calibri" w:eastAsia="Calibri" w:hAnsi="Calibri" w:cs="Calibri"/>
          <w:sz w:val="22"/>
          <w:szCs w:val="22"/>
        </w:rPr>
        <w:t>s</w:t>
      </w:r>
      <w:r w:rsidRPr="003E29C2">
        <w:rPr>
          <w:rFonts w:ascii="Calibri" w:eastAsia="Calibri" w:hAnsi="Calibri" w:cs="Calibri"/>
          <w:spacing w:val="1"/>
          <w:sz w:val="22"/>
          <w:szCs w:val="22"/>
        </w:rPr>
        <w:t xml:space="preserve"> o</w:t>
      </w:r>
      <w:r w:rsidRPr="003E29C2">
        <w:rPr>
          <w:rFonts w:ascii="Calibri" w:eastAsia="Calibri" w:hAnsi="Calibri" w:cs="Calibri"/>
          <w:sz w:val="22"/>
          <w:szCs w:val="22"/>
        </w:rPr>
        <w:t>r</w:t>
      </w:r>
      <w:r w:rsidRPr="003E29C2">
        <w:rPr>
          <w:rFonts w:ascii="Calibri" w:eastAsia="Calibri" w:hAnsi="Calibri" w:cs="Calibri"/>
          <w:spacing w:val="-2"/>
          <w:sz w:val="22"/>
          <w:szCs w:val="22"/>
        </w:rPr>
        <w:t xml:space="preserve"> </w:t>
      </w:r>
      <w:r w:rsidRPr="003E29C2">
        <w:rPr>
          <w:rFonts w:ascii="Calibri" w:eastAsia="Calibri" w:hAnsi="Calibri" w:cs="Calibri"/>
          <w:spacing w:val="1"/>
          <w:sz w:val="22"/>
          <w:szCs w:val="22"/>
        </w:rPr>
        <w:t>o</w:t>
      </w:r>
      <w:r w:rsidRPr="003E29C2">
        <w:rPr>
          <w:rFonts w:ascii="Calibri" w:eastAsia="Calibri" w:hAnsi="Calibri" w:cs="Calibri"/>
          <w:sz w:val="22"/>
          <w:szCs w:val="22"/>
        </w:rPr>
        <w:t>t</w:t>
      </w:r>
      <w:r w:rsidRPr="003E29C2">
        <w:rPr>
          <w:rFonts w:ascii="Calibri" w:eastAsia="Calibri" w:hAnsi="Calibri" w:cs="Calibri"/>
          <w:spacing w:val="-3"/>
          <w:sz w:val="22"/>
          <w:szCs w:val="22"/>
        </w:rPr>
        <w:t>h</w:t>
      </w:r>
      <w:r w:rsidRPr="003E29C2">
        <w:rPr>
          <w:rFonts w:ascii="Calibri" w:eastAsia="Calibri" w:hAnsi="Calibri" w:cs="Calibri"/>
          <w:spacing w:val="1"/>
          <w:sz w:val="22"/>
          <w:szCs w:val="22"/>
        </w:rPr>
        <w:t>e</w:t>
      </w:r>
      <w:r w:rsidRPr="003E29C2">
        <w:rPr>
          <w:rFonts w:ascii="Calibri" w:eastAsia="Calibri" w:hAnsi="Calibri" w:cs="Calibri"/>
          <w:sz w:val="22"/>
          <w:szCs w:val="22"/>
        </w:rPr>
        <w:t xml:space="preserve">r </w:t>
      </w:r>
      <w:r w:rsidRPr="003E29C2">
        <w:rPr>
          <w:rFonts w:ascii="Calibri" w:eastAsia="Calibri" w:hAnsi="Calibri" w:cs="Calibri"/>
          <w:spacing w:val="-1"/>
          <w:sz w:val="22"/>
          <w:szCs w:val="22"/>
        </w:rPr>
        <w:t>v</w:t>
      </w:r>
      <w:r w:rsidRPr="003E29C2">
        <w:rPr>
          <w:rFonts w:ascii="Calibri" w:eastAsia="Calibri" w:hAnsi="Calibri" w:cs="Calibri"/>
          <w:spacing w:val="1"/>
          <w:sz w:val="22"/>
          <w:szCs w:val="22"/>
        </w:rPr>
        <w:t>e</w:t>
      </w:r>
      <w:r w:rsidRPr="003E29C2">
        <w:rPr>
          <w:rFonts w:ascii="Calibri" w:eastAsia="Calibri" w:hAnsi="Calibri" w:cs="Calibri"/>
          <w:spacing w:val="-1"/>
          <w:sz w:val="22"/>
          <w:szCs w:val="22"/>
        </w:rPr>
        <w:t>h</w:t>
      </w:r>
      <w:r w:rsidRPr="003E29C2">
        <w:rPr>
          <w:rFonts w:ascii="Calibri" w:eastAsia="Calibri" w:hAnsi="Calibri" w:cs="Calibri"/>
          <w:sz w:val="22"/>
          <w:szCs w:val="22"/>
        </w:rPr>
        <w:t>i</w:t>
      </w:r>
      <w:r w:rsidRPr="003E29C2">
        <w:rPr>
          <w:rFonts w:ascii="Calibri" w:eastAsia="Calibri" w:hAnsi="Calibri" w:cs="Calibri"/>
          <w:spacing w:val="-2"/>
          <w:sz w:val="22"/>
          <w:szCs w:val="22"/>
        </w:rPr>
        <w:t>c</w:t>
      </w:r>
      <w:r w:rsidRPr="003E29C2">
        <w:rPr>
          <w:rFonts w:ascii="Calibri" w:eastAsia="Calibri" w:hAnsi="Calibri" w:cs="Calibri"/>
          <w:sz w:val="22"/>
          <w:szCs w:val="22"/>
        </w:rPr>
        <w:t>les</w:t>
      </w:r>
      <w:r w:rsidRPr="003E29C2">
        <w:rPr>
          <w:rFonts w:ascii="Calibri" w:eastAsia="Calibri" w:hAnsi="Calibri" w:cs="Calibri"/>
          <w:spacing w:val="1"/>
          <w:sz w:val="22"/>
          <w:szCs w:val="22"/>
        </w:rPr>
        <w:t xml:space="preserve"> </w:t>
      </w:r>
      <w:r w:rsidRPr="003E29C2">
        <w:rPr>
          <w:rFonts w:ascii="Calibri" w:eastAsia="Calibri" w:hAnsi="Calibri" w:cs="Calibri"/>
          <w:sz w:val="22"/>
          <w:szCs w:val="22"/>
        </w:rPr>
        <w:t>are</w:t>
      </w:r>
      <w:r w:rsidRPr="003E29C2">
        <w:rPr>
          <w:rFonts w:ascii="Calibri" w:eastAsia="Calibri" w:hAnsi="Calibri" w:cs="Calibri"/>
          <w:spacing w:val="1"/>
          <w:sz w:val="22"/>
          <w:szCs w:val="22"/>
        </w:rPr>
        <w:t xml:space="preserve"> </w:t>
      </w:r>
      <w:r w:rsidRPr="003E29C2">
        <w:rPr>
          <w:rFonts w:ascii="Calibri" w:eastAsia="Calibri" w:hAnsi="Calibri" w:cs="Calibri"/>
          <w:spacing w:val="-3"/>
          <w:sz w:val="22"/>
          <w:szCs w:val="22"/>
        </w:rPr>
        <w:t>r</w:t>
      </w:r>
      <w:r w:rsidRPr="003E29C2">
        <w:rPr>
          <w:rFonts w:ascii="Calibri" w:eastAsia="Calibri" w:hAnsi="Calibri" w:cs="Calibri"/>
          <w:spacing w:val="1"/>
          <w:sz w:val="22"/>
          <w:szCs w:val="22"/>
        </w:rPr>
        <w:t>e</w:t>
      </w:r>
      <w:r w:rsidRPr="003E29C2">
        <w:rPr>
          <w:rFonts w:ascii="Calibri" w:eastAsia="Calibri" w:hAnsi="Calibri" w:cs="Calibri"/>
          <w:spacing w:val="-1"/>
          <w:sz w:val="22"/>
          <w:szCs w:val="22"/>
        </w:rPr>
        <w:t>qu</w:t>
      </w:r>
      <w:r w:rsidRPr="003E29C2">
        <w:rPr>
          <w:rFonts w:ascii="Calibri" w:eastAsia="Calibri" w:hAnsi="Calibri" w:cs="Calibri"/>
          <w:sz w:val="22"/>
          <w:szCs w:val="22"/>
        </w:rPr>
        <w:t>ir</w:t>
      </w:r>
      <w:r w:rsidRPr="003E29C2">
        <w:rPr>
          <w:rFonts w:ascii="Calibri" w:eastAsia="Calibri" w:hAnsi="Calibri" w:cs="Calibri"/>
          <w:spacing w:val="1"/>
          <w:sz w:val="22"/>
          <w:szCs w:val="22"/>
        </w:rPr>
        <w:t>e</w:t>
      </w:r>
      <w:r w:rsidRPr="003E29C2">
        <w:rPr>
          <w:rFonts w:ascii="Calibri" w:eastAsia="Calibri" w:hAnsi="Calibri" w:cs="Calibri"/>
          <w:sz w:val="22"/>
          <w:szCs w:val="22"/>
        </w:rPr>
        <w:t>d f</w:t>
      </w:r>
      <w:r w:rsidRPr="003E29C2">
        <w:rPr>
          <w:rFonts w:ascii="Calibri" w:eastAsia="Calibri" w:hAnsi="Calibri" w:cs="Calibri"/>
          <w:spacing w:val="1"/>
          <w:sz w:val="22"/>
          <w:szCs w:val="22"/>
        </w:rPr>
        <w:t>o</w:t>
      </w:r>
      <w:r w:rsidRPr="003E29C2">
        <w:rPr>
          <w:rFonts w:ascii="Calibri" w:eastAsia="Calibri" w:hAnsi="Calibri" w:cs="Calibri"/>
          <w:sz w:val="22"/>
          <w:szCs w:val="22"/>
        </w:rPr>
        <w:t>r</w:t>
      </w:r>
      <w:r w:rsidRPr="003E29C2">
        <w:rPr>
          <w:rFonts w:ascii="Calibri" w:eastAsia="Calibri" w:hAnsi="Calibri" w:cs="Calibri"/>
          <w:spacing w:val="-2"/>
          <w:sz w:val="22"/>
          <w:szCs w:val="22"/>
        </w:rPr>
        <w:t xml:space="preserve"> </w:t>
      </w:r>
      <w:r w:rsidRPr="003E29C2">
        <w:rPr>
          <w:rFonts w:ascii="Calibri" w:eastAsia="Calibri" w:hAnsi="Calibri" w:cs="Calibri"/>
          <w:sz w:val="22"/>
          <w:szCs w:val="22"/>
        </w:rPr>
        <w:t>t</w:t>
      </w:r>
      <w:r w:rsidRPr="003E29C2">
        <w:rPr>
          <w:rFonts w:ascii="Calibri" w:eastAsia="Calibri" w:hAnsi="Calibri" w:cs="Calibri"/>
          <w:spacing w:val="-1"/>
          <w:sz w:val="22"/>
          <w:szCs w:val="22"/>
        </w:rPr>
        <w:t>h</w:t>
      </w:r>
      <w:r w:rsidRPr="003E29C2">
        <w:rPr>
          <w:rFonts w:ascii="Calibri" w:eastAsia="Calibri" w:hAnsi="Calibri" w:cs="Calibri"/>
          <w:sz w:val="22"/>
          <w:szCs w:val="22"/>
        </w:rPr>
        <w:t>e</w:t>
      </w:r>
      <w:r w:rsidRPr="003E29C2">
        <w:rPr>
          <w:rFonts w:ascii="Calibri" w:eastAsia="Calibri" w:hAnsi="Calibri" w:cs="Calibri"/>
          <w:spacing w:val="1"/>
          <w:sz w:val="22"/>
          <w:szCs w:val="22"/>
        </w:rPr>
        <w:t xml:space="preserve"> </w:t>
      </w:r>
      <w:r w:rsidRPr="003E29C2">
        <w:rPr>
          <w:rFonts w:ascii="Calibri" w:eastAsia="Calibri" w:hAnsi="Calibri" w:cs="Calibri"/>
          <w:spacing w:val="-1"/>
          <w:sz w:val="22"/>
          <w:szCs w:val="22"/>
        </w:rPr>
        <w:t>p</w:t>
      </w:r>
      <w:r w:rsidRPr="003E29C2">
        <w:rPr>
          <w:rFonts w:ascii="Calibri" w:eastAsia="Calibri" w:hAnsi="Calibri" w:cs="Calibri"/>
          <w:spacing w:val="1"/>
          <w:sz w:val="22"/>
          <w:szCs w:val="22"/>
        </w:rPr>
        <w:t>e</w:t>
      </w:r>
      <w:r w:rsidRPr="003E29C2">
        <w:rPr>
          <w:rFonts w:ascii="Calibri" w:eastAsia="Calibri" w:hAnsi="Calibri" w:cs="Calibri"/>
          <w:spacing w:val="-3"/>
          <w:sz w:val="22"/>
          <w:szCs w:val="22"/>
        </w:rPr>
        <w:t>r</w:t>
      </w:r>
      <w:r w:rsidRPr="003E29C2">
        <w:rPr>
          <w:rFonts w:ascii="Calibri" w:eastAsia="Calibri" w:hAnsi="Calibri" w:cs="Calibri"/>
          <w:sz w:val="22"/>
          <w:szCs w:val="22"/>
        </w:rPr>
        <w:t>f</w:t>
      </w:r>
      <w:r w:rsidRPr="003E29C2">
        <w:rPr>
          <w:rFonts w:ascii="Calibri" w:eastAsia="Calibri" w:hAnsi="Calibri" w:cs="Calibri"/>
          <w:spacing w:val="1"/>
          <w:sz w:val="22"/>
          <w:szCs w:val="22"/>
        </w:rPr>
        <w:t>o</w:t>
      </w:r>
      <w:r w:rsidRPr="003E29C2">
        <w:rPr>
          <w:rFonts w:ascii="Calibri" w:eastAsia="Calibri" w:hAnsi="Calibri" w:cs="Calibri"/>
          <w:sz w:val="22"/>
          <w:szCs w:val="22"/>
        </w:rPr>
        <w:t>r</w:t>
      </w:r>
      <w:r w:rsidRPr="003E29C2">
        <w:rPr>
          <w:rFonts w:ascii="Calibri" w:eastAsia="Calibri" w:hAnsi="Calibri" w:cs="Calibri"/>
          <w:spacing w:val="-1"/>
          <w:sz w:val="22"/>
          <w:szCs w:val="22"/>
        </w:rPr>
        <w:t>m</w:t>
      </w:r>
      <w:r w:rsidRPr="003E29C2">
        <w:rPr>
          <w:rFonts w:ascii="Calibri" w:eastAsia="Calibri" w:hAnsi="Calibri" w:cs="Calibri"/>
          <w:sz w:val="22"/>
          <w:szCs w:val="22"/>
        </w:rPr>
        <w:t>a</w:t>
      </w:r>
      <w:r w:rsidRPr="003E29C2">
        <w:rPr>
          <w:rFonts w:ascii="Calibri" w:eastAsia="Calibri" w:hAnsi="Calibri" w:cs="Calibri"/>
          <w:spacing w:val="-1"/>
          <w:sz w:val="22"/>
          <w:szCs w:val="22"/>
        </w:rPr>
        <w:t>n</w:t>
      </w:r>
      <w:r w:rsidRPr="003E29C2">
        <w:rPr>
          <w:rFonts w:ascii="Calibri" w:eastAsia="Calibri" w:hAnsi="Calibri" w:cs="Calibri"/>
          <w:sz w:val="22"/>
          <w:szCs w:val="22"/>
        </w:rPr>
        <w:t>ce</w:t>
      </w:r>
      <w:r w:rsidRPr="003E29C2">
        <w:rPr>
          <w:rFonts w:ascii="Calibri" w:eastAsia="Calibri" w:hAnsi="Calibri" w:cs="Calibri"/>
          <w:spacing w:val="-1"/>
          <w:sz w:val="22"/>
          <w:szCs w:val="22"/>
        </w:rPr>
        <w:t xml:space="preserve"> </w:t>
      </w:r>
      <w:r w:rsidRPr="003E29C2">
        <w:rPr>
          <w:rFonts w:ascii="Calibri" w:eastAsia="Calibri" w:hAnsi="Calibri" w:cs="Calibri"/>
          <w:spacing w:val="1"/>
          <w:sz w:val="22"/>
          <w:szCs w:val="22"/>
        </w:rPr>
        <w:t>o</w:t>
      </w:r>
      <w:r w:rsidRPr="003E29C2">
        <w:rPr>
          <w:rFonts w:ascii="Calibri" w:eastAsia="Calibri" w:hAnsi="Calibri" w:cs="Calibri"/>
          <w:sz w:val="22"/>
          <w:szCs w:val="22"/>
        </w:rPr>
        <w:t>f s</w:t>
      </w:r>
      <w:r w:rsidRPr="003E29C2">
        <w:rPr>
          <w:rFonts w:ascii="Calibri" w:eastAsia="Calibri" w:hAnsi="Calibri" w:cs="Calibri"/>
          <w:spacing w:val="-2"/>
          <w:sz w:val="22"/>
          <w:szCs w:val="22"/>
        </w:rPr>
        <w:t>e</w:t>
      </w:r>
      <w:r w:rsidRPr="003E29C2">
        <w:rPr>
          <w:rFonts w:ascii="Calibri" w:eastAsia="Calibri" w:hAnsi="Calibri" w:cs="Calibri"/>
          <w:sz w:val="22"/>
          <w:szCs w:val="22"/>
        </w:rPr>
        <w:t>c</w:t>
      </w:r>
      <w:r w:rsidRPr="003E29C2">
        <w:rPr>
          <w:rFonts w:ascii="Calibri" w:eastAsia="Calibri" w:hAnsi="Calibri" w:cs="Calibri"/>
          <w:spacing w:val="-1"/>
          <w:sz w:val="22"/>
          <w:szCs w:val="22"/>
        </w:rPr>
        <w:t>u</w:t>
      </w:r>
      <w:r w:rsidRPr="003E29C2">
        <w:rPr>
          <w:rFonts w:ascii="Calibri" w:eastAsia="Calibri" w:hAnsi="Calibri" w:cs="Calibri"/>
          <w:sz w:val="22"/>
          <w:szCs w:val="22"/>
        </w:rPr>
        <w:t>rity</w:t>
      </w:r>
      <w:r w:rsidRPr="003E29C2">
        <w:rPr>
          <w:rFonts w:ascii="Calibri" w:eastAsia="Calibri" w:hAnsi="Calibri" w:cs="Calibri"/>
          <w:spacing w:val="-1"/>
          <w:sz w:val="22"/>
          <w:szCs w:val="22"/>
        </w:rPr>
        <w:t xml:space="preserve"> </w:t>
      </w:r>
      <w:r w:rsidRPr="003E29C2">
        <w:rPr>
          <w:rFonts w:ascii="Calibri" w:eastAsia="Calibri" w:hAnsi="Calibri" w:cs="Calibri"/>
          <w:sz w:val="22"/>
          <w:szCs w:val="22"/>
        </w:rPr>
        <w:t>s</w:t>
      </w:r>
      <w:r w:rsidRPr="003E29C2">
        <w:rPr>
          <w:rFonts w:ascii="Calibri" w:eastAsia="Calibri" w:hAnsi="Calibri" w:cs="Calibri"/>
          <w:spacing w:val="1"/>
          <w:sz w:val="22"/>
          <w:szCs w:val="22"/>
        </w:rPr>
        <w:t>e</w:t>
      </w:r>
      <w:r w:rsidRPr="003E29C2">
        <w:rPr>
          <w:rFonts w:ascii="Calibri" w:eastAsia="Calibri" w:hAnsi="Calibri" w:cs="Calibri"/>
          <w:spacing w:val="-3"/>
          <w:sz w:val="22"/>
          <w:szCs w:val="22"/>
        </w:rPr>
        <w:t>r</w:t>
      </w:r>
      <w:r w:rsidRPr="003E29C2">
        <w:rPr>
          <w:rFonts w:ascii="Calibri" w:eastAsia="Calibri" w:hAnsi="Calibri" w:cs="Calibri"/>
          <w:spacing w:val="1"/>
          <w:sz w:val="22"/>
          <w:szCs w:val="22"/>
        </w:rPr>
        <w:t>v</w:t>
      </w:r>
      <w:r w:rsidRPr="003E29C2">
        <w:rPr>
          <w:rFonts w:ascii="Calibri" w:eastAsia="Calibri" w:hAnsi="Calibri" w:cs="Calibri"/>
          <w:sz w:val="22"/>
          <w:szCs w:val="22"/>
        </w:rPr>
        <w:t>i</w:t>
      </w:r>
      <w:r w:rsidRPr="003E29C2">
        <w:rPr>
          <w:rFonts w:ascii="Calibri" w:eastAsia="Calibri" w:hAnsi="Calibri" w:cs="Calibri"/>
          <w:spacing w:val="-2"/>
          <w:sz w:val="22"/>
          <w:szCs w:val="22"/>
        </w:rPr>
        <w:t>c</w:t>
      </w:r>
      <w:r w:rsidRPr="003E29C2">
        <w:rPr>
          <w:rFonts w:ascii="Calibri" w:eastAsia="Calibri" w:hAnsi="Calibri" w:cs="Calibri"/>
          <w:spacing w:val="1"/>
          <w:sz w:val="22"/>
          <w:szCs w:val="22"/>
        </w:rPr>
        <w:t>e</w:t>
      </w:r>
      <w:r w:rsidRPr="003E29C2">
        <w:rPr>
          <w:rFonts w:ascii="Calibri" w:eastAsia="Calibri" w:hAnsi="Calibri" w:cs="Calibri"/>
          <w:sz w:val="22"/>
          <w:szCs w:val="22"/>
        </w:rPr>
        <w:t>s</w:t>
      </w:r>
      <w:r w:rsidRPr="003E29C2">
        <w:rPr>
          <w:rFonts w:ascii="Calibri" w:eastAsia="Calibri" w:hAnsi="Calibri" w:cs="Calibri"/>
          <w:spacing w:val="1"/>
          <w:sz w:val="22"/>
          <w:szCs w:val="22"/>
        </w:rPr>
        <w:t xml:space="preserve"> </w:t>
      </w:r>
      <w:r w:rsidRPr="003E29C2">
        <w:rPr>
          <w:rFonts w:ascii="Calibri" w:eastAsia="Calibri" w:hAnsi="Calibri" w:cs="Calibri"/>
          <w:spacing w:val="-1"/>
          <w:sz w:val="22"/>
          <w:szCs w:val="22"/>
        </w:rPr>
        <w:t>und</w:t>
      </w:r>
      <w:r w:rsidRPr="003E29C2">
        <w:rPr>
          <w:rFonts w:ascii="Calibri" w:eastAsia="Calibri" w:hAnsi="Calibri" w:cs="Calibri"/>
          <w:spacing w:val="1"/>
          <w:sz w:val="22"/>
          <w:szCs w:val="22"/>
        </w:rPr>
        <w:t>e</w:t>
      </w:r>
      <w:r w:rsidRPr="003E29C2">
        <w:rPr>
          <w:rFonts w:ascii="Calibri" w:eastAsia="Calibri" w:hAnsi="Calibri" w:cs="Calibri"/>
          <w:sz w:val="22"/>
          <w:szCs w:val="22"/>
        </w:rPr>
        <w:t>r t</w:t>
      </w:r>
      <w:r w:rsidRPr="003E29C2">
        <w:rPr>
          <w:rFonts w:ascii="Calibri" w:eastAsia="Calibri" w:hAnsi="Calibri" w:cs="Calibri"/>
          <w:spacing w:val="-1"/>
          <w:sz w:val="22"/>
          <w:szCs w:val="22"/>
        </w:rPr>
        <w:t>h</w:t>
      </w:r>
      <w:r w:rsidRPr="003E29C2">
        <w:rPr>
          <w:rFonts w:ascii="Calibri" w:eastAsia="Calibri" w:hAnsi="Calibri" w:cs="Calibri"/>
          <w:sz w:val="22"/>
          <w:szCs w:val="22"/>
        </w:rPr>
        <w:t>is c</w:t>
      </w:r>
      <w:r w:rsidRPr="003E29C2">
        <w:rPr>
          <w:rFonts w:ascii="Calibri" w:eastAsia="Calibri" w:hAnsi="Calibri" w:cs="Calibri"/>
          <w:spacing w:val="1"/>
          <w:sz w:val="22"/>
          <w:szCs w:val="22"/>
        </w:rPr>
        <w:t>o</w:t>
      </w:r>
      <w:r w:rsidRPr="003E29C2">
        <w:rPr>
          <w:rFonts w:ascii="Calibri" w:eastAsia="Calibri" w:hAnsi="Calibri" w:cs="Calibri"/>
          <w:spacing w:val="-1"/>
          <w:sz w:val="22"/>
          <w:szCs w:val="22"/>
        </w:rPr>
        <w:t>n</w:t>
      </w:r>
      <w:r w:rsidRPr="003E29C2">
        <w:rPr>
          <w:rFonts w:ascii="Calibri" w:eastAsia="Calibri" w:hAnsi="Calibri" w:cs="Calibri"/>
          <w:sz w:val="22"/>
          <w:szCs w:val="22"/>
        </w:rPr>
        <w:t>tra</w:t>
      </w:r>
      <w:r w:rsidRPr="003E29C2">
        <w:rPr>
          <w:rFonts w:ascii="Calibri" w:eastAsia="Calibri" w:hAnsi="Calibri" w:cs="Calibri"/>
          <w:spacing w:val="-2"/>
          <w:sz w:val="22"/>
          <w:szCs w:val="22"/>
        </w:rPr>
        <w:t>c</w:t>
      </w:r>
      <w:r w:rsidRPr="003E29C2">
        <w:rPr>
          <w:rFonts w:ascii="Calibri" w:eastAsia="Calibri" w:hAnsi="Calibri" w:cs="Calibri"/>
          <w:sz w:val="22"/>
          <w:szCs w:val="22"/>
        </w:rPr>
        <w:t>t,</w:t>
      </w:r>
      <w:r w:rsidRPr="003E29C2">
        <w:rPr>
          <w:rFonts w:ascii="Calibri" w:eastAsia="Calibri" w:hAnsi="Calibri" w:cs="Calibri"/>
          <w:spacing w:val="1"/>
          <w:sz w:val="22"/>
          <w:szCs w:val="22"/>
        </w:rPr>
        <w:t xml:space="preserve"> </w:t>
      </w:r>
      <w:r w:rsidRPr="003E29C2">
        <w:rPr>
          <w:rFonts w:ascii="Calibri" w:eastAsia="Calibri" w:hAnsi="Calibri" w:cs="Calibri"/>
          <w:sz w:val="22"/>
          <w:szCs w:val="22"/>
        </w:rPr>
        <w:t>t</w:t>
      </w:r>
      <w:r w:rsidRPr="003E29C2">
        <w:rPr>
          <w:rFonts w:ascii="Calibri" w:eastAsia="Calibri" w:hAnsi="Calibri" w:cs="Calibri"/>
          <w:spacing w:val="-3"/>
          <w:sz w:val="22"/>
          <w:szCs w:val="22"/>
        </w:rPr>
        <w:t>h</w:t>
      </w:r>
      <w:r w:rsidRPr="003E29C2">
        <w:rPr>
          <w:rFonts w:ascii="Calibri" w:eastAsia="Calibri" w:hAnsi="Calibri" w:cs="Calibri"/>
          <w:sz w:val="22"/>
          <w:szCs w:val="22"/>
        </w:rPr>
        <w:t>e</w:t>
      </w:r>
      <w:r w:rsidRPr="003E29C2">
        <w:rPr>
          <w:rFonts w:ascii="Calibri" w:eastAsia="Calibri" w:hAnsi="Calibri" w:cs="Calibri"/>
          <w:spacing w:val="1"/>
          <w:sz w:val="22"/>
          <w:szCs w:val="22"/>
        </w:rPr>
        <w:t xml:space="preserve"> </w:t>
      </w:r>
      <w:r w:rsidRPr="003E29C2">
        <w:rPr>
          <w:rFonts w:ascii="Calibri" w:eastAsia="Calibri" w:hAnsi="Calibri" w:cs="Calibri"/>
          <w:spacing w:val="-2"/>
          <w:sz w:val="22"/>
          <w:szCs w:val="22"/>
        </w:rPr>
        <w:t>c</w:t>
      </w:r>
      <w:r w:rsidRPr="003E29C2">
        <w:rPr>
          <w:rFonts w:ascii="Calibri" w:eastAsia="Calibri" w:hAnsi="Calibri" w:cs="Calibri"/>
          <w:spacing w:val="1"/>
          <w:sz w:val="22"/>
          <w:szCs w:val="22"/>
        </w:rPr>
        <w:t>o</w:t>
      </w:r>
      <w:r w:rsidRPr="003E29C2">
        <w:rPr>
          <w:rFonts w:ascii="Calibri" w:eastAsia="Calibri" w:hAnsi="Calibri" w:cs="Calibri"/>
          <w:spacing w:val="-1"/>
          <w:sz w:val="22"/>
          <w:szCs w:val="22"/>
        </w:rPr>
        <w:t>n</w:t>
      </w:r>
      <w:r w:rsidRPr="003E29C2">
        <w:rPr>
          <w:rFonts w:ascii="Calibri" w:eastAsia="Calibri" w:hAnsi="Calibri" w:cs="Calibri"/>
          <w:sz w:val="22"/>
          <w:szCs w:val="22"/>
        </w:rPr>
        <w:t>tra</w:t>
      </w:r>
      <w:r w:rsidRPr="003E29C2">
        <w:rPr>
          <w:rFonts w:ascii="Calibri" w:eastAsia="Calibri" w:hAnsi="Calibri" w:cs="Calibri"/>
          <w:spacing w:val="-2"/>
          <w:sz w:val="22"/>
          <w:szCs w:val="22"/>
        </w:rPr>
        <w:t>c</w:t>
      </w:r>
      <w:r w:rsidRPr="003E29C2">
        <w:rPr>
          <w:rFonts w:ascii="Calibri" w:eastAsia="Calibri" w:hAnsi="Calibri" w:cs="Calibri"/>
          <w:sz w:val="22"/>
          <w:szCs w:val="22"/>
        </w:rPr>
        <w:t>t</w:t>
      </w:r>
      <w:r w:rsidRPr="003E29C2">
        <w:rPr>
          <w:rFonts w:ascii="Calibri" w:eastAsia="Calibri" w:hAnsi="Calibri" w:cs="Calibri"/>
          <w:spacing w:val="1"/>
          <w:sz w:val="22"/>
          <w:szCs w:val="22"/>
        </w:rPr>
        <w:t>o</w:t>
      </w:r>
      <w:r w:rsidRPr="003E29C2">
        <w:rPr>
          <w:rFonts w:ascii="Calibri" w:eastAsia="Calibri" w:hAnsi="Calibri" w:cs="Calibri"/>
          <w:sz w:val="22"/>
          <w:szCs w:val="22"/>
        </w:rPr>
        <w:t>r</w:t>
      </w:r>
      <w:r w:rsidRPr="003E29C2">
        <w:rPr>
          <w:rFonts w:ascii="Calibri" w:eastAsia="Calibri" w:hAnsi="Calibri" w:cs="Calibri"/>
          <w:spacing w:val="-2"/>
          <w:sz w:val="22"/>
          <w:szCs w:val="22"/>
        </w:rPr>
        <w:t xml:space="preserve"> </w:t>
      </w:r>
      <w:r w:rsidRPr="003E29C2">
        <w:rPr>
          <w:rFonts w:ascii="Calibri" w:eastAsia="Calibri" w:hAnsi="Calibri" w:cs="Calibri"/>
          <w:spacing w:val="-1"/>
          <w:sz w:val="22"/>
          <w:szCs w:val="22"/>
        </w:rPr>
        <w:t>mu</w:t>
      </w:r>
      <w:r w:rsidRPr="003E29C2">
        <w:rPr>
          <w:rFonts w:ascii="Calibri" w:eastAsia="Calibri" w:hAnsi="Calibri" w:cs="Calibri"/>
          <w:sz w:val="22"/>
          <w:szCs w:val="22"/>
        </w:rPr>
        <w:t>st</w:t>
      </w:r>
      <w:r w:rsidRPr="003E29C2">
        <w:rPr>
          <w:rFonts w:ascii="Calibri" w:eastAsia="Calibri" w:hAnsi="Calibri" w:cs="Calibri"/>
          <w:spacing w:val="1"/>
          <w:sz w:val="22"/>
          <w:szCs w:val="22"/>
        </w:rPr>
        <w:t xml:space="preserve"> </w:t>
      </w:r>
      <w:r w:rsidRPr="003E29C2">
        <w:rPr>
          <w:rFonts w:ascii="Calibri" w:eastAsia="Calibri" w:hAnsi="Calibri" w:cs="Calibri"/>
          <w:spacing w:val="-1"/>
          <w:sz w:val="22"/>
          <w:szCs w:val="22"/>
        </w:rPr>
        <w:t>p</w:t>
      </w:r>
      <w:r w:rsidRPr="003E29C2">
        <w:rPr>
          <w:rFonts w:ascii="Calibri" w:eastAsia="Calibri" w:hAnsi="Calibri" w:cs="Calibri"/>
          <w:sz w:val="22"/>
          <w:szCs w:val="22"/>
        </w:rPr>
        <w:t>r</w:t>
      </w:r>
      <w:r w:rsidRPr="003E29C2">
        <w:rPr>
          <w:rFonts w:ascii="Calibri" w:eastAsia="Calibri" w:hAnsi="Calibri" w:cs="Calibri"/>
          <w:spacing w:val="-1"/>
          <w:sz w:val="22"/>
          <w:szCs w:val="22"/>
        </w:rPr>
        <w:t>o</w:t>
      </w:r>
      <w:r w:rsidRPr="003E29C2">
        <w:rPr>
          <w:rFonts w:ascii="Calibri" w:eastAsia="Calibri" w:hAnsi="Calibri" w:cs="Calibri"/>
          <w:spacing w:val="1"/>
          <w:sz w:val="22"/>
          <w:szCs w:val="22"/>
        </w:rPr>
        <w:t>v</w:t>
      </w:r>
      <w:r w:rsidRPr="003E29C2">
        <w:rPr>
          <w:rFonts w:ascii="Calibri" w:eastAsia="Calibri" w:hAnsi="Calibri" w:cs="Calibri"/>
          <w:sz w:val="22"/>
          <w:szCs w:val="22"/>
        </w:rPr>
        <w:t>i</w:t>
      </w:r>
      <w:r w:rsidRPr="003E29C2">
        <w:rPr>
          <w:rFonts w:ascii="Calibri" w:eastAsia="Calibri" w:hAnsi="Calibri" w:cs="Calibri"/>
          <w:spacing w:val="-1"/>
          <w:sz w:val="22"/>
          <w:szCs w:val="22"/>
        </w:rPr>
        <w:t>d</w:t>
      </w:r>
      <w:r w:rsidRPr="003E29C2">
        <w:rPr>
          <w:rFonts w:ascii="Calibri" w:eastAsia="Calibri" w:hAnsi="Calibri" w:cs="Calibri"/>
          <w:sz w:val="22"/>
          <w:szCs w:val="22"/>
        </w:rPr>
        <w:t>e</w:t>
      </w:r>
      <w:r w:rsidRPr="003E29C2">
        <w:rPr>
          <w:rFonts w:ascii="Calibri" w:eastAsia="Calibri" w:hAnsi="Calibri" w:cs="Calibri"/>
          <w:spacing w:val="1"/>
          <w:sz w:val="22"/>
          <w:szCs w:val="22"/>
        </w:rPr>
        <w:t xml:space="preserve"> </w:t>
      </w:r>
      <w:r w:rsidRPr="003E29C2">
        <w:rPr>
          <w:rFonts w:ascii="Calibri" w:eastAsia="Calibri" w:hAnsi="Calibri" w:cs="Calibri"/>
          <w:sz w:val="22"/>
          <w:szCs w:val="22"/>
        </w:rPr>
        <w:t>a</w:t>
      </w:r>
      <w:r w:rsidRPr="003E29C2">
        <w:rPr>
          <w:rFonts w:ascii="Calibri" w:eastAsia="Calibri" w:hAnsi="Calibri" w:cs="Calibri"/>
          <w:spacing w:val="-1"/>
          <w:sz w:val="22"/>
          <w:szCs w:val="22"/>
        </w:rPr>
        <w:t>n</w:t>
      </w:r>
      <w:r w:rsidRPr="003E29C2">
        <w:rPr>
          <w:rFonts w:ascii="Calibri" w:eastAsia="Calibri" w:hAnsi="Calibri" w:cs="Calibri"/>
          <w:sz w:val="22"/>
          <w:szCs w:val="22"/>
        </w:rPr>
        <w:t>d</w:t>
      </w:r>
      <w:r w:rsidRPr="003E29C2">
        <w:rPr>
          <w:rFonts w:ascii="Calibri" w:eastAsia="Calibri" w:hAnsi="Calibri" w:cs="Calibri"/>
          <w:spacing w:val="-3"/>
          <w:sz w:val="22"/>
          <w:szCs w:val="22"/>
        </w:rPr>
        <w:t xml:space="preserve"> </w:t>
      </w:r>
      <w:r w:rsidRPr="003E29C2">
        <w:rPr>
          <w:rFonts w:ascii="Calibri" w:eastAsia="Calibri" w:hAnsi="Calibri" w:cs="Calibri"/>
          <w:spacing w:val="1"/>
          <w:sz w:val="22"/>
          <w:szCs w:val="22"/>
        </w:rPr>
        <w:t>m</w:t>
      </w:r>
      <w:r w:rsidRPr="003E29C2">
        <w:rPr>
          <w:rFonts w:ascii="Calibri" w:eastAsia="Calibri" w:hAnsi="Calibri" w:cs="Calibri"/>
          <w:sz w:val="22"/>
          <w:szCs w:val="22"/>
        </w:rPr>
        <w:t>ai</w:t>
      </w:r>
      <w:r w:rsidRPr="003E29C2">
        <w:rPr>
          <w:rFonts w:ascii="Calibri" w:eastAsia="Calibri" w:hAnsi="Calibri" w:cs="Calibri"/>
          <w:spacing w:val="-1"/>
          <w:sz w:val="22"/>
          <w:szCs w:val="22"/>
        </w:rPr>
        <w:t>n</w:t>
      </w:r>
      <w:r w:rsidRPr="003E29C2">
        <w:rPr>
          <w:rFonts w:ascii="Calibri" w:eastAsia="Calibri" w:hAnsi="Calibri" w:cs="Calibri"/>
          <w:sz w:val="22"/>
          <w:szCs w:val="22"/>
        </w:rPr>
        <w:t xml:space="preserve">tain </w:t>
      </w:r>
      <w:r w:rsidRPr="003E29C2">
        <w:rPr>
          <w:rFonts w:ascii="Calibri" w:eastAsia="Calibri" w:hAnsi="Calibri" w:cs="Calibri"/>
          <w:spacing w:val="-2"/>
          <w:sz w:val="22"/>
          <w:szCs w:val="22"/>
        </w:rPr>
        <w:t>s</w:t>
      </w:r>
      <w:r w:rsidRPr="003E29C2">
        <w:rPr>
          <w:rFonts w:ascii="Calibri" w:eastAsia="Calibri" w:hAnsi="Calibri" w:cs="Calibri"/>
          <w:spacing w:val="-1"/>
          <w:sz w:val="22"/>
          <w:szCs w:val="22"/>
        </w:rPr>
        <w:t>u</w:t>
      </w:r>
      <w:r w:rsidRPr="003E29C2">
        <w:rPr>
          <w:rFonts w:ascii="Calibri" w:eastAsia="Calibri" w:hAnsi="Calibri" w:cs="Calibri"/>
          <w:sz w:val="22"/>
          <w:szCs w:val="22"/>
        </w:rPr>
        <w:t>ch</w:t>
      </w:r>
      <w:r w:rsidRPr="003E29C2">
        <w:rPr>
          <w:rFonts w:ascii="Calibri" w:eastAsia="Calibri" w:hAnsi="Calibri" w:cs="Calibri"/>
          <w:spacing w:val="-11"/>
          <w:sz w:val="22"/>
          <w:szCs w:val="22"/>
        </w:rPr>
        <w:t xml:space="preserve"> </w:t>
      </w:r>
      <w:r w:rsidRPr="003E29C2">
        <w:rPr>
          <w:rFonts w:ascii="Calibri" w:eastAsia="Calibri" w:hAnsi="Calibri" w:cs="Calibri"/>
          <w:spacing w:val="1"/>
          <w:sz w:val="22"/>
          <w:szCs w:val="22"/>
        </w:rPr>
        <w:t>v</w:t>
      </w:r>
      <w:r w:rsidRPr="003E29C2">
        <w:rPr>
          <w:rFonts w:ascii="Calibri" w:eastAsia="Calibri" w:hAnsi="Calibri" w:cs="Calibri"/>
          <w:sz w:val="22"/>
          <w:szCs w:val="22"/>
        </w:rPr>
        <w:t>e</w:t>
      </w:r>
      <w:r w:rsidRPr="003E29C2">
        <w:rPr>
          <w:rFonts w:ascii="Calibri" w:eastAsia="Calibri" w:hAnsi="Calibri" w:cs="Calibri"/>
          <w:spacing w:val="-1"/>
          <w:sz w:val="22"/>
          <w:szCs w:val="22"/>
        </w:rPr>
        <w:t>h</w:t>
      </w:r>
      <w:r w:rsidRPr="003E29C2">
        <w:rPr>
          <w:rFonts w:ascii="Calibri" w:eastAsia="Calibri" w:hAnsi="Calibri" w:cs="Calibri"/>
          <w:sz w:val="22"/>
          <w:szCs w:val="22"/>
        </w:rPr>
        <w:t>ic</w:t>
      </w:r>
      <w:r w:rsidRPr="003E29C2">
        <w:rPr>
          <w:rFonts w:ascii="Calibri" w:eastAsia="Calibri" w:hAnsi="Calibri" w:cs="Calibri"/>
          <w:spacing w:val="-3"/>
          <w:sz w:val="22"/>
          <w:szCs w:val="22"/>
        </w:rPr>
        <w:t>l</w:t>
      </w:r>
      <w:r w:rsidRPr="003E29C2">
        <w:rPr>
          <w:rFonts w:ascii="Calibri" w:eastAsia="Calibri" w:hAnsi="Calibri" w:cs="Calibri"/>
          <w:sz w:val="22"/>
          <w:szCs w:val="22"/>
        </w:rPr>
        <w:t>es.</w:t>
      </w:r>
    </w:p>
    <w:p w14:paraId="68EDD320" w14:textId="4B38D9C9" w:rsidR="00FB13E7" w:rsidRPr="00C56AB8" w:rsidRDefault="00651DE7" w:rsidP="00651DE7">
      <w:pPr>
        <w:pStyle w:val="ListParagraph"/>
        <w:numPr>
          <w:ilvl w:val="0"/>
          <w:numId w:val="2"/>
        </w:numPr>
        <w:ind w:right="652"/>
        <w:rPr>
          <w:rFonts w:ascii="Calibri" w:eastAsia="Calibri" w:hAnsi="Calibri" w:cs="Calibri"/>
          <w:sz w:val="22"/>
          <w:szCs w:val="22"/>
        </w:rPr>
      </w:pPr>
      <w:r w:rsidRPr="00C56AB8">
        <w:rPr>
          <w:rFonts w:ascii="Calibri" w:eastAsia="Calibri" w:hAnsi="Calibri" w:cs="Calibri"/>
          <w:sz w:val="22"/>
          <w:szCs w:val="22"/>
        </w:rPr>
        <w:t xml:space="preserve">The </w:t>
      </w:r>
      <w:r w:rsidR="00032EA8" w:rsidRPr="00C56AB8">
        <w:rPr>
          <w:rFonts w:ascii="Calibri" w:eastAsia="Calibri" w:hAnsi="Calibri" w:cs="Calibri"/>
          <w:sz w:val="22"/>
          <w:szCs w:val="22"/>
        </w:rPr>
        <w:t>rate</w:t>
      </w:r>
      <w:r w:rsidRPr="00C56AB8">
        <w:rPr>
          <w:rFonts w:ascii="Calibri" w:eastAsia="Calibri" w:hAnsi="Calibri" w:cs="Calibri"/>
          <w:sz w:val="22"/>
          <w:szCs w:val="22"/>
        </w:rPr>
        <w:t xml:space="preserve"> sh</w:t>
      </w:r>
      <w:r w:rsidR="00032EA8" w:rsidRPr="00C56AB8">
        <w:rPr>
          <w:rFonts w:ascii="Calibri" w:eastAsia="Calibri" w:hAnsi="Calibri" w:cs="Calibri"/>
          <w:sz w:val="22"/>
          <w:szCs w:val="22"/>
        </w:rPr>
        <w:t>ould</w:t>
      </w:r>
      <w:r w:rsidRPr="00C56AB8">
        <w:rPr>
          <w:rFonts w:ascii="Calibri" w:eastAsia="Calibri" w:hAnsi="Calibri" w:cs="Calibri"/>
          <w:sz w:val="22"/>
          <w:szCs w:val="22"/>
        </w:rPr>
        <w:t xml:space="preserve"> include the salary of the “joker” staff assigned to cover weekend shifts and to replace guards during their annual leave. The salary of the joker must be equal to that of the permanent guards </w:t>
      </w:r>
      <w:proofErr w:type="gramStart"/>
      <w:r w:rsidRPr="00C56AB8">
        <w:rPr>
          <w:rFonts w:ascii="Calibri" w:eastAsia="Calibri" w:hAnsi="Calibri" w:cs="Calibri"/>
          <w:sz w:val="22"/>
          <w:szCs w:val="22"/>
        </w:rPr>
        <w:t>in order to</w:t>
      </w:r>
      <w:proofErr w:type="gramEnd"/>
      <w:r w:rsidRPr="00C56AB8">
        <w:rPr>
          <w:rFonts w:ascii="Calibri" w:eastAsia="Calibri" w:hAnsi="Calibri" w:cs="Calibri"/>
          <w:sz w:val="22"/>
          <w:szCs w:val="22"/>
        </w:rPr>
        <w:t xml:space="preserve"> avoid any administrative or operational complications.</w:t>
      </w:r>
    </w:p>
    <w:p w14:paraId="06C95EAD" w14:textId="77777777" w:rsidR="00FB13E7" w:rsidRDefault="00A47F77">
      <w:pPr>
        <w:spacing w:before="11"/>
        <w:ind w:left="380"/>
        <w:rPr>
          <w:rFonts w:ascii="Calibri" w:eastAsia="Calibri" w:hAnsi="Calibri" w:cs="Calibri"/>
          <w:sz w:val="24"/>
          <w:szCs w:val="24"/>
        </w:rPr>
      </w:pPr>
      <w:r>
        <w:rPr>
          <w:rFonts w:ascii="Calibri" w:eastAsia="Calibri" w:hAnsi="Calibri" w:cs="Calibri"/>
          <w:b/>
          <w:spacing w:val="1"/>
          <w:sz w:val="24"/>
          <w:szCs w:val="24"/>
        </w:rPr>
        <w:t>4</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u w:val="single" w:color="000000"/>
        </w:rPr>
        <w:t>Th</w:t>
      </w:r>
      <w:r>
        <w:rPr>
          <w:rFonts w:ascii="Calibri" w:eastAsia="Calibri" w:hAnsi="Calibri" w:cs="Calibri"/>
          <w:b/>
          <w:sz w:val="24"/>
          <w:szCs w:val="24"/>
          <w:u w:val="single" w:color="000000"/>
        </w:rPr>
        <w:t xml:space="preserve">e </w:t>
      </w:r>
      <w:r>
        <w:rPr>
          <w:rFonts w:ascii="Calibri" w:eastAsia="Calibri" w:hAnsi="Calibri" w:cs="Calibri"/>
          <w:b/>
          <w:spacing w:val="-1"/>
          <w:sz w:val="24"/>
          <w:szCs w:val="24"/>
          <w:u w:val="single" w:color="000000"/>
        </w:rPr>
        <w:t>Se</w:t>
      </w:r>
      <w:r>
        <w:rPr>
          <w:rFonts w:ascii="Calibri" w:eastAsia="Calibri" w:hAnsi="Calibri" w:cs="Calibri"/>
          <w:b/>
          <w:spacing w:val="1"/>
          <w:sz w:val="24"/>
          <w:szCs w:val="24"/>
          <w:u w:val="single" w:color="000000"/>
        </w:rPr>
        <w:t>r</w:t>
      </w:r>
      <w:r>
        <w:rPr>
          <w:rFonts w:ascii="Calibri" w:eastAsia="Calibri" w:hAnsi="Calibri" w:cs="Calibri"/>
          <w:b/>
          <w:spacing w:val="-1"/>
          <w:sz w:val="24"/>
          <w:szCs w:val="24"/>
          <w:u w:val="single" w:color="000000"/>
        </w:rPr>
        <w:t>v</w:t>
      </w:r>
      <w:r>
        <w:rPr>
          <w:rFonts w:ascii="Calibri" w:eastAsia="Calibri" w:hAnsi="Calibri" w:cs="Calibri"/>
          <w:b/>
          <w:spacing w:val="1"/>
          <w:sz w:val="24"/>
          <w:szCs w:val="24"/>
          <w:u w:val="single" w:color="000000"/>
        </w:rPr>
        <w:t>i</w:t>
      </w:r>
      <w:r>
        <w:rPr>
          <w:rFonts w:ascii="Calibri" w:eastAsia="Calibri" w:hAnsi="Calibri" w:cs="Calibri"/>
          <w:b/>
          <w:sz w:val="24"/>
          <w:szCs w:val="24"/>
          <w:u w:val="single" w:color="000000"/>
        </w:rPr>
        <w:t xml:space="preserve">ce </w:t>
      </w:r>
      <w:r>
        <w:rPr>
          <w:rFonts w:ascii="Calibri" w:eastAsia="Calibri" w:hAnsi="Calibri" w:cs="Calibri"/>
          <w:b/>
          <w:spacing w:val="-2"/>
          <w:sz w:val="24"/>
          <w:szCs w:val="24"/>
          <w:u w:val="single" w:color="000000"/>
        </w:rPr>
        <w:t>p</w:t>
      </w:r>
      <w:r>
        <w:rPr>
          <w:rFonts w:ascii="Calibri" w:eastAsia="Calibri" w:hAnsi="Calibri" w:cs="Calibri"/>
          <w:b/>
          <w:spacing w:val="1"/>
          <w:sz w:val="24"/>
          <w:szCs w:val="24"/>
          <w:u w:val="single" w:color="000000"/>
        </w:rPr>
        <w:t>ro</w:t>
      </w:r>
      <w:r>
        <w:rPr>
          <w:rFonts w:ascii="Calibri" w:eastAsia="Calibri" w:hAnsi="Calibri" w:cs="Calibri"/>
          <w:b/>
          <w:spacing w:val="-1"/>
          <w:sz w:val="24"/>
          <w:szCs w:val="24"/>
          <w:u w:val="single" w:color="000000"/>
        </w:rPr>
        <w:t>v</w:t>
      </w:r>
      <w:r>
        <w:rPr>
          <w:rFonts w:ascii="Calibri" w:eastAsia="Calibri" w:hAnsi="Calibri" w:cs="Calibri"/>
          <w:b/>
          <w:spacing w:val="1"/>
          <w:sz w:val="24"/>
          <w:szCs w:val="24"/>
          <w:u w:val="single" w:color="000000"/>
        </w:rPr>
        <w:t>id</w:t>
      </w:r>
      <w:r>
        <w:rPr>
          <w:rFonts w:ascii="Calibri" w:eastAsia="Calibri" w:hAnsi="Calibri" w:cs="Calibri"/>
          <w:b/>
          <w:spacing w:val="-3"/>
          <w:sz w:val="24"/>
          <w:szCs w:val="24"/>
          <w:u w:val="single" w:color="000000"/>
        </w:rPr>
        <w:t>e</w:t>
      </w:r>
      <w:r>
        <w:rPr>
          <w:rFonts w:ascii="Calibri" w:eastAsia="Calibri" w:hAnsi="Calibri" w:cs="Calibri"/>
          <w:b/>
          <w:sz w:val="24"/>
          <w:szCs w:val="24"/>
          <w:u w:val="single" w:color="000000"/>
        </w:rPr>
        <w:t>r</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m</w:t>
      </w:r>
      <w:r>
        <w:rPr>
          <w:rFonts w:ascii="Calibri" w:eastAsia="Calibri" w:hAnsi="Calibri" w:cs="Calibri"/>
          <w:b/>
          <w:spacing w:val="-2"/>
          <w:sz w:val="24"/>
          <w:szCs w:val="24"/>
          <w:u w:val="single" w:color="000000"/>
        </w:rPr>
        <w:t>u</w:t>
      </w:r>
      <w:r>
        <w:rPr>
          <w:rFonts w:ascii="Calibri" w:eastAsia="Calibri" w:hAnsi="Calibri" w:cs="Calibri"/>
          <w:b/>
          <w:sz w:val="24"/>
          <w:szCs w:val="24"/>
          <w:u w:val="single" w:color="000000"/>
        </w:rPr>
        <w:t>st</w:t>
      </w:r>
      <w:r>
        <w:rPr>
          <w:rFonts w:ascii="Calibri" w:eastAsia="Calibri" w:hAnsi="Calibri" w:cs="Calibri"/>
          <w:b/>
          <w:spacing w:val="2"/>
          <w:sz w:val="24"/>
          <w:szCs w:val="24"/>
          <w:u w:val="single" w:color="000000"/>
        </w:rPr>
        <w:t xml:space="preserve"> </w:t>
      </w:r>
      <w:r>
        <w:rPr>
          <w:rFonts w:ascii="Calibri" w:eastAsia="Calibri" w:hAnsi="Calibri" w:cs="Calibri"/>
          <w:b/>
          <w:spacing w:val="-2"/>
          <w:sz w:val="24"/>
          <w:szCs w:val="24"/>
          <w:u w:val="single" w:color="000000"/>
        </w:rPr>
        <w:t>p</w:t>
      </w:r>
      <w:r>
        <w:rPr>
          <w:rFonts w:ascii="Calibri" w:eastAsia="Calibri" w:hAnsi="Calibri" w:cs="Calibri"/>
          <w:b/>
          <w:spacing w:val="1"/>
          <w:sz w:val="24"/>
          <w:szCs w:val="24"/>
          <w:u w:val="single" w:color="000000"/>
        </w:rPr>
        <w:t>ro</w:t>
      </w:r>
      <w:r>
        <w:rPr>
          <w:rFonts w:ascii="Calibri" w:eastAsia="Calibri" w:hAnsi="Calibri" w:cs="Calibri"/>
          <w:b/>
          <w:spacing w:val="-1"/>
          <w:sz w:val="24"/>
          <w:szCs w:val="24"/>
          <w:u w:val="single" w:color="000000"/>
        </w:rPr>
        <w:t>v</w:t>
      </w:r>
      <w:r>
        <w:rPr>
          <w:rFonts w:ascii="Calibri" w:eastAsia="Calibri" w:hAnsi="Calibri" w:cs="Calibri"/>
          <w:b/>
          <w:spacing w:val="1"/>
          <w:sz w:val="24"/>
          <w:szCs w:val="24"/>
          <w:u w:val="single" w:color="000000"/>
        </w:rPr>
        <w:t>id</w:t>
      </w:r>
      <w:r>
        <w:rPr>
          <w:rFonts w:ascii="Calibri" w:eastAsia="Calibri" w:hAnsi="Calibri" w:cs="Calibri"/>
          <w:b/>
          <w:sz w:val="24"/>
          <w:szCs w:val="24"/>
          <w:u w:val="single" w:color="000000"/>
        </w:rPr>
        <w:t>e</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th</w:t>
      </w:r>
      <w:r>
        <w:rPr>
          <w:rFonts w:ascii="Calibri" w:eastAsia="Calibri" w:hAnsi="Calibri" w:cs="Calibri"/>
          <w:b/>
          <w:sz w:val="24"/>
          <w:szCs w:val="24"/>
          <w:u w:val="single" w:color="000000"/>
        </w:rPr>
        <w:t>e</w:t>
      </w:r>
      <w:r>
        <w:rPr>
          <w:rFonts w:ascii="Calibri" w:eastAsia="Calibri" w:hAnsi="Calibri" w:cs="Calibri"/>
          <w:b/>
          <w:spacing w:val="-10"/>
          <w:sz w:val="24"/>
          <w:szCs w:val="24"/>
          <w:u w:val="single" w:color="000000"/>
        </w:rPr>
        <w:t xml:space="preserve"> </w:t>
      </w:r>
      <w:r>
        <w:rPr>
          <w:rFonts w:ascii="Calibri" w:eastAsia="Calibri" w:hAnsi="Calibri" w:cs="Calibri"/>
          <w:b/>
          <w:spacing w:val="1"/>
          <w:sz w:val="24"/>
          <w:szCs w:val="24"/>
          <w:u w:val="single" w:color="000000"/>
        </w:rPr>
        <w:t>f</w:t>
      </w:r>
      <w:r>
        <w:rPr>
          <w:rFonts w:ascii="Calibri" w:eastAsia="Calibri" w:hAnsi="Calibri" w:cs="Calibri"/>
          <w:b/>
          <w:spacing w:val="-2"/>
          <w:sz w:val="24"/>
          <w:szCs w:val="24"/>
          <w:u w:val="single" w:color="000000"/>
        </w:rPr>
        <w:t>o</w:t>
      </w:r>
      <w:r>
        <w:rPr>
          <w:rFonts w:ascii="Calibri" w:eastAsia="Calibri" w:hAnsi="Calibri" w:cs="Calibri"/>
          <w:b/>
          <w:spacing w:val="1"/>
          <w:sz w:val="24"/>
          <w:szCs w:val="24"/>
          <w:u w:val="single" w:color="000000"/>
        </w:rPr>
        <w:t>l</w:t>
      </w:r>
      <w:r>
        <w:rPr>
          <w:rFonts w:ascii="Calibri" w:eastAsia="Calibri" w:hAnsi="Calibri" w:cs="Calibri"/>
          <w:b/>
          <w:spacing w:val="-1"/>
          <w:sz w:val="24"/>
          <w:szCs w:val="24"/>
          <w:u w:val="single" w:color="000000"/>
        </w:rPr>
        <w:t>l</w:t>
      </w:r>
      <w:r>
        <w:rPr>
          <w:rFonts w:ascii="Calibri" w:eastAsia="Calibri" w:hAnsi="Calibri" w:cs="Calibri"/>
          <w:b/>
          <w:spacing w:val="1"/>
          <w:sz w:val="24"/>
          <w:szCs w:val="24"/>
          <w:u w:val="single" w:color="000000"/>
        </w:rPr>
        <w:t>ow</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n</w:t>
      </w:r>
      <w:r>
        <w:rPr>
          <w:rFonts w:ascii="Calibri" w:eastAsia="Calibri" w:hAnsi="Calibri" w:cs="Calibri"/>
          <w:b/>
          <w:spacing w:val="-1"/>
          <w:sz w:val="24"/>
          <w:szCs w:val="24"/>
          <w:u w:val="single" w:color="000000"/>
        </w:rPr>
        <w:t>g</w:t>
      </w:r>
      <w:r>
        <w:rPr>
          <w:rFonts w:ascii="Calibri" w:eastAsia="Calibri" w:hAnsi="Calibri" w:cs="Calibri"/>
          <w:b/>
          <w:sz w:val="24"/>
          <w:szCs w:val="24"/>
          <w:u w:val="single" w:color="000000"/>
        </w:rPr>
        <w:t>:</w:t>
      </w:r>
    </w:p>
    <w:p w14:paraId="7641C379" w14:textId="77777777" w:rsidR="00FB13E7" w:rsidRDefault="00A47F77">
      <w:pPr>
        <w:spacing w:line="260" w:lineRule="exact"/>
        <w:ind w:left="831"/>
        <w:rPr>
          <w:rFonts w:ascii="Calibri" w:eastAsia="Calibri" w:hAnsi="Calibri" w:cs="Calibri"/>
          <w:sz w:val="22"/>
          <w:szCs w:val="22"/>
        </w:rPr>
      </w:pPr>
      <w:r>
        <w:rPr>
          <w:rFonts w:ascii="Calibri" w:eastAsia="Calibri" w:hAnsi="Calibri" w:cs="Calibri"/>
          <w:b/>
          <w:spacing w:val="-3"/>
          <w:position w:val="1"/>
          <w:sz w:val="22"/>
          <w:szCs w:val="22"/>
        </w:rPr>
        <w:t>a</w:t>
      </w:r>
      <w:r>
        <w:rPr>
          <w:rFonts w:ascii="Calibri" w:eastAsia="Calibri" w:hAnsi="Calibri" w:cs="Calibri"/>
          <w:b/>
          <w:position w:val="1"/>
          <w:sz w:val="22"/>
          <w:szCs w:val="22"/>
        </w:rPr>
        <w:t xml:space="preserve">. </w:t>
      </w:r>
      <w:r>
        <w:rPr>
          <w:rFonts w:ascii="Calibri" w:eastAsia="Calibri" w:hAnsi="Calibri" w:cs="Calibri"/>
          <w:b/>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Or</w:t>
      </w:r>
      <w:r>
        <w:rPr>
          <w:rFonts w:ascii="Calibri" w:eastAsia="Calibri" w:hAnsi="Calibri" w:cs="Calibri"/>
          <w:spacing w:val="-1"/>
          <w:position w:val="1"/>
          <w:sz w:val="22"/>
          <w:szCs w:val="22"/>
        </w:rPr>
        <w:t>g</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ic</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ia</w:t>
      </w:r>
      <w:r>
        <w:rPr>
          <w:rFonts w:ascii="Calibri" w:eastAsia="Calibri" w:hAnsi="Calibri" w:cs="Calibri"/>
          <w:spacing w:val="-1"/>
          <w:position w:val="1"/>
          <w:sz w:val="22"/>
          <w:szCs w:val="22"/>
        </w:rPr>
        <w:t>g</w:t>
      </w:r>
      <w:r>
        <w:rPr>
          <w:rFonts w:ascii="Calibri" w:eastAsia="Calibri" w:hAnsi="Calibri" w:cs="Calibri"/>
          <w:position w:val="1"/>
          <w:sz w:val="22"/>
          <w:szCs w:val="22"/>
        </w:rPr>
        <w:t>r</w:t>
      </w:r>
      <w:r>
        <w:rPr>
          <w:rFonts w:ascii="Calibri" w:eastAsia="Calibri" w:hAnsi="Calibri" w:cs="Calibri"/>
          <w:spacing w:val="-2"/>
          <w:position w:val="1"/>
          <w:sz w:val="22"/>
          <w:szCs w:val="22"/>
        </w:rPr>
        <w:t>a</w:t>
      </w:r>
      <w:r>
        <w:rPr>
          <w:rFonts w:ascii="Calibri" w:eastAsia="Calibri" w:hAnsi="Calibri" w:cs="Calibri"/>
          <w:position w:val="1"/>
          <w:sz w:val="22"/>
          <w:szCs w:val="22"/>
        </w:rPr>
        <w:t>m</w:t>
      </w:r>
    </w:p>
    <w:p w14:paraId="53F4F4BD" w14:textId="77777777" w:rsidR="00FB13E7" w:rsidRDefault="00A47F77">
      <w:pPr>
        <w:spacing w:line="260" w:lineRule="exact"/>
        <w:ind w:left="831"/>
        <w:rPr>
          <w:rFonts w:ascii="Calibri" w:eastAsia="Calibri" w:hAnsi="Calibri" w:cs="Calibri"/>
          <w:sz w:val="22"/>
          <w:szCs w:val="22"/>
        </w:rPr>
      </w:pPr>
      <w:r>
        <w:rPr>
          <w:rFonts w:ascii="Calibri" w:eastAsia="Calibri" w:hAnsi="Calibri" w:cs="Calibri"/>
          <w:b/>
          <w:spacing w:val="-3"/>
          <w:position w:val="1"/>
          <w:sz w:val="22"/>
          <w:szCs w:val="22"/>
        </w:rPr>
        <w:t>b</w:t>
      </w:r>
      <w:r>
        <w:rPr>
          <w:rFonts w:ascii="Calibri" w:eastAsia="Calibri" w:hAnsi="Calibri" w:cs="Calibri"/>
          <w:b/>
          <w:position w:val="1"/>
          <w:sz w:val="22"/>
          <w:szCs w:val="22"/>
        </w:rPr>
        <w:t>.</w:t>
      </w:r>
      <w:r>
        <w:rPr>
          <w:rFonts w:ascii="Calibri" w:eastAsia="Calibri" w:hAnsi="Calibri" w:cs="Calibri"/>
          <w:b/>
          <w:spacing w:val="43"/>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S</w:t>
      </w:r>
      <w:r>
        <w:rPr>
          <w:rFonts w:ascii="Calibri" w:eastAsia="Calibri" w:hAnsi="Calibri" w:cs="Calibri"/>
          <w:position w:val="1"/>
          <w:sz w:val="22"/>
          <w:szCs w:val="22"/>
        </w:rPr>
        <w:t>alary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sli</w:t>
      </w:r>
      <w:r>
        <w:rPr>
          <w:rFonts w:ascii="Calibri" w:eastAsia="Calibri" w:hAnsi="Calibri" w:cs="Calibri"/>
          <w:spacing w:val="-1"/>
          <w:position w:val="1"/>
          <w:sz w:val="22"/>
          <w:szCs w:val="22"/>
        </w:rPr>
        <w:t>p</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 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gu</w:t>
      </w:r>
      <w:r>
        <w:rPr>
          <w:rFonts w:ascii="Calibri" w:eastAsia="Calibri" w:hAnsi="Calibri" w:cs="Calibri"/>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n</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mo</w:t>
      </w:r>
      <w:r>
        <w:rPr>
          <w:rFonts w:ascii="Calibri" w:eastAsia="Calibri" w:hAnsi="Calibri" w:cs="Calibri"/>
          <w:spacing w:val="-3"/>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asis</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dd</w:t>
      </w:r>
      <w:r>
        <w:rPr>
          <w:rFonts w:ascii="Calibri" w:eastAsia="Calibri" w:hAnsi="Calibri" w:cs="Calibri"/>
          <w:position w:val="1"/>
          <w:sz w:val="22"/>
          <w:szCs w:val="22"/>
        </w:rPr>
        <w:t>iti</w:t>
      </w:r>
      <w:r>
        <w:rPr>
          <w:rFonts w:ascii="Calibri" w:eastAsia="Calibri" w:hAnsi="Calibri" w:cs="Calibri"/>
          <w:spacing w:val="-1"/>
          <w:position w:val="1"/>
          <w:sz w:val="22"/>
          <w:szCs w:val="22"/>
        </w:rPr>
        <w:t>on</w:t>
      </w:r>
      <w:r>
        <w:rPr>
          <w:rFonts w:ascii="Calibri" w:eastAsia="Calibri" w:hAnsi="Calibri" w:cs="Calibri"/>
          <w:position w:val="1"/>
          <w:sz w:val="22"/>
          <w:szCs w:val="22"/>
        </w:rPr>
        <w:t>al 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position w:val="1"/>
          <w:sz w:val="22"/>
          <w:szCs w:val="22"/>
        </w:rPr>
        <w:t>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nd</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d</w:t>
      </w:r>
      <w:r>
        <w:rPr>
          <w:rFonts w:ascii="Calibri" w:eastAsia="Calibri" w:hAnsi="Calibri" w:cs="Calibri"/>
          <w:position w:val="1"/>
          <w:sz w:val="22"/>
          <w:szCs w:val="22"/>
        </w:rPr>
        <w:t>.</w:t>
      </w:r>
    </w:p>
    <w:p w14:paraId="775DD332" w14:textId="77777777" w:rsidR="00FB13E7" w:rsidRDefault="00A47F77">
      <w:pPr>
        <w:ind w:left="829"/>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19"/>
          <w:sz w:val="22"/>
          <w:szCs w:val="22"/>
        </w:rPr>
        <w:t xml:space="preserve"> </w:t>
      </w:r>
      <w:r>
        <w:rPr>
          <w:rFonts w:ascii="Calibri" w:eastAsia="Calibri" w:hAnsi="Calibri" w:cs="Calibri"/>
          <w:spacing w:val="-1"/>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Me</w:t>
      </w:r>
      <w:r>
        <w:rPr>
          <w:rFonts w:ascii="Calibri" w:eastAsia="Calibri" w:hAnsi="Calibri" w:cs="Calibri"/>
          <w:sz w:val="22"/>
          <w:szCs w:val="22"/>
        </w:rPr>
        <w:t>tal</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fl</w:t>
      </w:r>
      <w:r>
        <w:rPr>
          <w:rFonts w:ascii="Calibri" w:eastAsia="Calibri" w:hAnsi="Calibri" w:cs="Calibri"/>
          <w:spacing w:val="-2"/>
          <w:sz w:val="22"/>
          <w:szCs w:val="22"/>
        </w:rPr>
        <w:t>e</w:t>
      </w:r>
      <w:r>
        <w:rPr>
          <w:rFonts w:ascii="Calibri" w:eastAsia="Calibri" w:hAnsi="Calibri" w:cs="Calibri"/>
          <w:sz w:val="22"/>
          <w:szCs w:val="22"/>
        </w:rPr>
        <w:t>cti</w:t>
      </w:r>
      <w:r>
        <w:rPr>
          <w:rFonts w:ascii="Calibri" w:eastAsia="Calibri" w:hAnsi="Calibri" w:cs="Calibri"/>
          <w:spacing w:val="-1"/>
          <w:sz w:val="22"/>
          <w:szCs w:val="22"/>
        </w:rPr>
        <w:t>n</w:t>
      </w:r>
      <w:r>
        <w:rPr>
          <w:rFonts w:ascii="Calibri" w:eastAsia="Calibri" w:hAnsi="Calibri" w:cs="Calibri"/>
          <w:sz w:val="22"/>
          <w:szCs w:val="22"/>
        </w:rPr>
        <w:t>g s</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m</w:t>
      </w:r>
      <w:r>
        <w:rPr>
          <w:rFonts w:ascii="Calibri" w:eastAsia="Calibri" w:hAnsi="Calibri" w:cs="Calibri"/>
          <w:sz w:val="22"/>
          <w:szCs w:val="22"/>
        </w:rPr>
        <w:t>irr</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F</w:t>
      </w:r>
      <w:r>
        <w:rPr>
          <w:rFonts w:ascii="Calibri" w:eastAsia="Calibri" w:hAnsi="Calibri" w:cs="Calibri"/>
          <w:sz w:val="22"/>
          <w:szCs w:val="22"/>
        </w:rPr>
        <w:t>lashli</w:t>
      </w:r>
      <w:r>
        <w:rPr>
          <w:rFonts w:ascii="Calibri" w:eastAsia="Calibri" w:hAnsi="Calibri" w:cs="Calibri"/>
          <w:spacing w:val="-1"/>
          <w:sz w:val="22"/>
          <w:szCs w:val="22"/>
        </w:rPr>
        <w:t>gh</w:t>
      </w:r>
      <w:r>
        <w:rPr>
          <w:rFonts w:ascii="Calibri" w:eastAsia="Calibri" w:hAnsi="Calibri" w:cs="Calibri"/>
          <w:sz w:val="22"/>
          <w:szCs w:val="22"/>
        </w:rPr>
        <w:t>ts.</w:t>
      </w:r>
    </w:p>
    <w:p w14:paraId="657C0B84" w14:textId="52A48AB9" w:rsidR="00FB13E7" w:rsidRDefault="00A47F77">
      <w:pPr>
        <w:ind w:left="1097" w:right="278" w:hanging="269"/>
        <w:jc w:val="both"/>
        <w:rPr>
          <w:rFonts w:ascii="Calibri" w:eastAsia="Calibri" w:hAnsi="Calibri" w:cs="Calibri"/>
          <w:sz w:val="22"/>
          <w:szCs w:val="22"/>
        </w:rPr>
      </w:pPr>
      <w:r>
        <w:rPr>
          <w:rFonts w:ascii="Calibri" w:eastAsia="Calibri" w:hAnsi="Calibri" w:cs="Calibri"/>
          <w:b/>
          <w:spacing w:val="-3"/>
          <w:sz w:val="22"/>
          <w:szCs w:val="22"/>
        </w:rPr>
        <w:t>d</w:t>
      </w:r>
      <w:r>
        <w:rPr>
          <w:rFonts w:ascii="Calibri" w:eastAsia="Calibri" w:hAnsi="Calibri" w:cs="Calibri"/>
          <w:b/>
          <w:sz w:val="22"/>
          <w:szCs w:val="22"/>
        </w:rPr>
        <w:t>.</w:t>
      </w:r>
      <w:r>
        <w:rPr>
          <w:rFonts w:ascii="Calibri" w:eastAsia="Calibri" w:hAnsi="Calibri" w:cs="Calibri"/>
          <w:b/>
          <w:spacing w:val="2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ve</w:t>
      </w:r>
      <w:r>
        <w:rPr>
          <w:rFonts w:ascii="Calibri" w:eastAsia="Calibri" w:hAnsi="Calibri" w:cs="Calibri"/>
          <w:sz w:val="22"/>
          <w:szCs w:val="22"/>
        </w:rPr>
        <w:t>n to</w:t>
      </w:r>
      <w:r>
        <w:rPr>
          <w:rFonts w:ascii="Calibri" w:eastAsia="Calibri" w:hAnsi="Calibri" w:cs="Calibri"/>
          <w:spacing w:val="2"/>
          <w:sz w:val="22"/>
          <w:szCs w:val="22"/>
        </w:rPr>
        <w:t xml:space="preserve"> </w:t>
      </w:r>
      <w:r w:rsidR="00553D9B">
        <w:rPr>
          <w:rFonts w:ascii="Calibri" w:eastAsia="Calibri" w:hAnsi="Calibri" w:cs="Calibri"/>
          <w:sz w:val="22"/>
          <w:szCs w:val="22"/>
        </w:rPr>
        <w:t>RI</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e</w:t>
      </w:r>
      <w:r>
        <w:rPr>
          <w:rFonts w:ascii="Calibri" w:eastAsia="Calibri" w:hAnsi="Calibri" w:cs="Calibri"/>
          <w:sz w:val="22"/>
          <w:szCs w:val="22"/>
        </w:rPr>
        <w:t>ll</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assi</w:t>
      </w:r>
      <w:r>
        <w:rPr>
          <w:rFonts w:ascii="Calibri" w:eastAsia="Calibri" w:hAnsi="Calibri" w:cs="Calibri"/>
          <w:spacing w:val="-1"/>
          <w:sz w:val="22"/>
          <w:szCs w:val="22"/>
        </w:rPr>
        <w:t>gn</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und</w:t>
      </w:r>
      <w:r>
        <w:rPr>
          <w:rFonts w:ascii="Calibri" w:eastAsia="Calibri" w:hAnsi="Calibri" w:cs="Calibri"/>
          <w:spacing w:val="1"/>
          <w:sz w:val="22"/>
          <w:szCs w:val="22"/>
        </w:rPr>
        <w:t>e</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p>
    <w:p w14:paraId="62D2A596" w14:textId="77777777" w:rsidR="00FB13E7" w:rsidRDefault="00FB13E7">
      <w:pPr>
        <w:spacing w:before="7" w:line="260" w:lineRule="exact"/>
        <w:rPr>
          <w:sz w:val="26"/>
          <w:szCs w:val="26"/>
        </w:rPr>
      </w:pPr>
    </w:p>
    <w:p w14:paraId="46275524" w14:textId="77777777" w:rsidR="00FB13E7" w:rsidRDefault="00A47F77">
      <w:pPr>
        <w:ind w:left="343" w:right="3220"/>
        <w:jc w:val="center"/>
        <w:rPr>
          <w:rFonts w:ascii="Calibri" w:eastAsia="Calibri" w:hAnsi="Calibri" w:cs="Calibri"/>
          <w:sz w:val="22"/>
          <w:szCs w:val="22"/>
        </w:rPr>
      </w:pPr>
      <w:r>
        <w:rPr>
          <w:rFonts w:ascii="Calibri" w:eastAsia="Calibri" w:hAnsi="Calibri" w:cs="Calibri"/>
          <w:b/>
          <w:spacing w:val="1"/>
          <w:sz w:val="22"/>
          <w:szCs w:val="22"/>
        </w:rPr>
        <w:t>5</w:t>
      </w:r>
      <w:r>
        <w:rPr>
          <w:rFonts w:ascii="Calibri" w:eastAsia="Calibri" w:hAnsi="Calibri" w:cs="Calibri"/>
          <w:b/>
          <w:sz w:val="22"/>
          <w:szCs w:val="22"/>
        </w:rPr>
        <w:t xml:space="preserve">.  </w:t>
      </w:r>
      <w:r>
        <w:rPr>
          <w:rFonts w:ascii="Calibri" w:eastAsia="Calibri" w:hAnsi="Calibri" w:cs="Calibri"/>
          <w:b/>
          <w:spacing w:val="39"/>
          <w:sz w:val="22"/>
          <w:szCs w:val="22"/>
        </w:rPr>
        <w:t xml:space="preserve"> </w:t>
      </w:r>
      <w:r>
        <w:rPr>
          <w:rFonts w:ascii="Calibri" w:eastAsia="Calibri" w:hAnsi="Calibri" w:cs="Calibri"/>
          <w:b/>
          <w:spacing w:val="1"/>
          <w:sz w:val="22"/>
          <w:szCs w:val="22"/>
          <w:u w:val="single" w:color="000000"/>
        </w:rPr>
        <w:t>S</w:t>
      </w:r>
      <w:r>
        <w:rPr>
          <w:rFonts w:ascii="Calibri" w:eastAsia="Calibri" w:hAnsi="Calibri" w:cs="Calibri"/>
          <w:b/>
          <w:spacing w:val="-1"/>
          <w:sz w:val="22"/>
          <w:szCs w:val="22"/>
          <w:u w:val="single" w:color="000000"/>
        </w:rPr>
        <w:t>e</w:t>
      </w:r>
      <w:r>
        <w:rPr>
          <w:rFonts w:ascii="Calibri" w:eastAsia="Calibri" w:hAnsi="Calibri" w:cs="Calibri"/>
          <w:b/>
          <w:spacing w:val="-2"/>
          <w:sz w:val="22"/>
          <w:szCs w:val="22"/>
          <w:u w:val="single" w:color="000000"/>
        </w:rPr>
        <w:t>r</w:t>
      </w:r>
      <w:r>
        <w:rPr>
          <w:rFonts w:ascii="Calibri" w:eastAsia="Calibri" w:hAnsi="Calibri" w:cs="Calibri"/>
          <w:b/>
          <w:spacing w:val="1"/>
          <w:sz w:val="22"/>
          <w:szCs w:val="22"/>
          <w:u w:val="single" w:color="000000"/>
        </w:rPr>
        <w:t>v</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c</w:t>
      </w:r>
      <w:r>
        <w:rPr>
          <w:rFonts w:ascii="Calibri" w:eastAsia="Calibri" w:hAnsi="Calibri" w:cs="Calibri"/>
          <w:b/>
          <w:sz w:val="22"/>
          <w:szCs w:val="22"/>
          <w:u w:val="single" w:color="000000"/>
        </w:rPr>
        <w:t xml:space="preserve">e </w:t>
      </w:r>
      <w:r>
        <w:rPr>
          <w:rFonts w:ascii="Calibri" w:eastAsia="Calibri" w:hAnsi="Calibri" w:cs="Calibri"/>
          <w:b/>
          <w:spacing w:val="-1"/>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ov</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de</w:t>
      </w:r>
      <w:r>
        <w:rPr>
          <w:rFonts w:ascii="Calibri" w:eastAsia="Calibri" w:hAnsi="Calibri" w:cs="Calibri"/>
          <w:b/>
          <w:sz w:val="22"/>
          <w:szCs w:val="22"/>
          <w:u w:val="single" w:color="000000"/>
        </w:rPr>
        <w:t>r</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u</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 xml:space="preserve"> </w:t>
      </w:r>
      <w:r>
        <w:rPr>
          <w:rFonts w:ascii="Calibri" w:eastAsia="Calibri" w:hAnsi="Calibri" w:cs="Calibri"/>
          <w:b/>
          <w:spacing w:val="-3"/>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vi</w:t>
      </w:r>
      <w:r>
        <w:rPr>
          <w:rFonts w:ascii="Calibri" w:eastAsia="Calibri" w:hAnsi="Calibri" w:cs="Calibri"/>
          <w:b/>
          <w:spacing w:val="-1"/>
          <w:sz w:val="22"/>
          <w:szCs w:val="22"/>
          <w:u w:val="single" w:color="000000"/>
        </w:rPr>
        <w:t>d</w:t>
      </w:r>
      <w:r>
        <w:rPr>
          <w:rFonts w:ascii="Calibri" w:eastAsia="Calibri" w:hAnsi="Calibri" w:cs="Calibri"/>
          <w:b/>
          <w:sz w:val="22"/>
          <w:szCs w:val="22"/>
          <w:u w:val="single" w:color="000000"/>
        </w:rPr>
        <w:t xml:space="preserve">e </w:t>
      </w:r>
      <w:r>
        <w:rPr>
          <w:rFonts w:ascii="Calibri" w:eastAsia="Calibri" w:hAnsi="Calibri" w:cs="Calibri"/>
          <w:b/>
          <w:spacing w:val="-1"/>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oof</w:t>
      </w:r>
      <w:r>
        <w:rPr>
          <w:rFonts w:ascii="Calibri" w:eastAsia="Calibri" w:hAnsi="Calibri" w:cs="Calibri"/>
          <w:b/>
          <w:spacing w:val="1"/>
          <w:sz w:val="22"/>
          <w:szCs w:val="22"/>
          <w:u w:val="single" w:color="000000"/>
        </w:rPr>
        <w:t xml:space="preserve"> </w:t>
      </w:r>
      <w:r>
        <w:rPr>
          <w:rFonts w:ascii="Calibri" w:eastAsia="Calibri" w:hAnsi="Calibri" w:cs="Calibri"/>
          <w:b/>
          <w:sz w:val="22"/>
          <w:szCs w:val="22"/>
          <w:u w:val="single" w:color="000000"/>
        </w:rPr>
        <w:t>f</w:t>
      </w:r>
      <w:r>
        <w:rPr>
          <w:rFonts w:ascii="Calibri" w:eastAsia="Calibri" w:hAnsi="Calibri" w:cs="Calibri"/>
          <w:b/>
          <w:spacing w:val="-1"/>
          <w:sz w:val="22"/>
          <w:szCs w:val="22"/>
          <w:u w:val="single" w:color="000000"/>
        </w:rPr>
        <w:t>or</w:t>
      </w:r>
      <w:r>
        <w:rPr>
          <w:rFonts w:ascii="Calibri" w:eastAsia="Calibri" w:hAnsi="Calibri" w:cs="Calibri"/>
          <w:b/>
          <w:sz w:val="22"/>
          <w:szCs w:val="22"/>
          <w:u w:val="single" w:color="000000"/>
        </w:rPr>
        <w:t xml:space="preserve"> t</w:t>
      </w:r>
      <w:r>
        <w:rPr>
          <w:rFonts w:ascii="Calibri" w:eastAsia="Calibri" w:hAnsi="Calibri" w:cs="Calibri"/>
          <w:b/>
          <w:spacing w:val="-1"/>
          <w:sz w:val="22"/>
          <w:szCs w:val="22"/>
          <w:u w:val="single" w:color="000000"/>
        </w:rPr>
        <w:t>h</w:t>
      </w:r>
      <w:r>
        <w:rPr>
          <w:rFonts w:ascii="Calibri" w:eastAsia="Calibri" w:hAnsi="Calibri" w:cs="Calibri"/>
          <w:b/>
          <w:sz w:val="22"/>
          <w:szCs w:val="22"/>
          <w:u w:val="single" w:color="000000"/>
        </w:rPr>
        <w:t>e f</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ll</w:t>
      </w:r>
      <w:r>
        <w:rPr>
          <w:rFonts w:ascii="Calibri" w:eastAsia="Calibri" w:hAnsi="Calibri" w:cs="Calibri"/>
          <w:b/>
          <w:spacing w:val="-4"/>
          <w:sz w:val="22"/>
          <w:szCs w:val="22"/>
          <w:u w:val="single" w:color="000000"/>
        </w:rPr>
        <w:t>o</w:t>
      </w:r>
      <w:r>
        <w:rPr>
          <w:rFonts w:ascii="Calibri" w:eastAsia="Calibri" w:hAnsi="Calibri" w:cs="Calibri"/>
          <w:b/>
          <w:spacing w:val="1"/>
          <w:sz w:val="22"/>
          <w:szCs w:val="22"/>
          <w:u w:val="single" w:color="000000"/>
        </w:rPr>
        <w:t>wi</w:t>
      </w:r>
      <w:r>
        <w:rPr>
          <w:rFonts w:ascii="Calibri" w:eastAsia="Calibri" w:hAnsi="Calibri" w:cs="Calibri"/>
          <w:b/>
          <w:spacing w:val="-3"/>
          <w:sz w:val="22"/>
          <w:szCs w:val="22"/>
          <w:u w:val="single" w:color="000000"/>
        </w:rPr>
        <w:t>n</w:t>
      </w:r>
      <w:r>
        <w:rPr>
          <w:rFonts w:ascii="Calibri" w:eastAsia="Calibri" w:hAnsi="Calibri" w:cs="Calibri"/>
          <w:b/>
          <w:sz w:val="22"/>
          <w:szCs w:val="22"/>
          <w:u w:val="single" w:color="000000"/>
        </w:rPr>
        <w:t>g</w:t>
      </w:r>
      <w:r>
        <w:rPr>
          <w:rFonts w:ascii="Calibri" w:eastAsia="Calibri" w:hAnsi="Calibri" w:cs="Calibri"/>
          <w:b/>
          <w:spacing w:val="-21"/>
          <w:sz w:val="22"/>
          <w:szCs w:val="22"/>
          <w:u w:val="single" w:color="000000"/>
        </w:rPr>
        <w:t xml:space="preserve"> </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equ</w:t>
      </w:r>
      <w:r>
        <w:rPr>
          <w:rFonts w:ascii="Calibri" w:eastAsia="Calibri" w:hAnsi="Calibri" w:cs="Calibri"/>
          <w:b/>
          <w:spacing w:val="1"/>
          <w:sz w:val="22"/>
          <w:szCs w:val="22"/>
          <w:u w:val="single" w:color="000000"/>
        </w:rPr>
        <w:t>ir</w:t>
      </w:r>
      <w:r>
        <w:rPr>
          <w:rFonts w:ascii="Calibri" w:eastAsia="Calibri" w:hAnsi="Calibri" w:cs="Calibri"/>
          <w:b/>
          <w:spacing w:val="-3"/>
          <w:sz w:val="22"/>
          <w:szCs w:val="22"/>
          <w:u w:val="single" w:color="000000"/>
        </w:rPr>
        <w:t>e</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en</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s</w:t>
      </w:r>
      <w:r>
        <w:rPr>
          <w:rFonts w:ascii="Calibri" w:eastAsia="Calibri" w:hAnsi="Calibri" w:cs="Calibri"/>
          <w:sz w:val="22"/>
          <w:szCs w:val="22"/>
        </w:rPr>
        <w:t>:</w:t>
      </w:r>
    </w:p>
    <w:p w14:paraId="6DFA2443" w14:textId="77777777" w:rsidR="00FB13E7" w:rsidRDefault="00A47F77">
      <w:pPr>
        <w:spacing w:before="55"/>
        <w:ind w:left="831"/>
        <w:rPr>
          <w:rFonts w:ascii="Calibri" w:eastAsia="Calibri" w:hAnsi="Calibri" w:cs="Calibri"/>
          <w:sz w:val="22"/>
          <w:szCs w:val="22"/>
        </w:rPr>
      </w:pPr>
      <w:r>
        <w:rPr>
          <w:rFonts w:ascii="Calibri" w:eastAsia="Calibri" w:hAnsi="Calibri" w:cs="Calibri"/>
          <w:b/>
          <w:spacing w:val="-3"/>
          <w:sz w:val="22"/>
          <w:szCs w:val="22"/>
        </w:rPr>
        <w:t>a</w:t>
      </w:r>
      <w:r>
        <w:rPr>
          <w:rFonts w:ascii="Calibri" w:eastAsia="Calibri" w:hAnsi="Calibri" w:cs="Calibri"/>
          <w:b/>
          <w:sz w:val="22"/>
          <w:szCs w:val="22"/>
        </w:rPr>
        <w:t xml:space="preserve">. </w:t>
      </w:r>
      <w:r>
        <w:rPr>
          <w:rFonts w:ascii="Calibri" w:eastAsia="Calibri" w:hAnsi="Calibri" w:cs="Calibri"/>
          <w:b/>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p</w:t>
      </w:r>
      <w:r>
        <w:rPr>
          <w:rFonts w:ascii="Calibri" w:eastAsia="Calibri" w:hAnsi="Calibri" w:cs="Calibri"/>
          <w:sz w:val="22"/>
          <w:szCs w:val="22"/>
        </w:rPr>
        <w:t>erie</w:t>
      </w:r>
      <w:r>
        <w:rPr>
          <w:rFonts w:ascii="Calibri" w:eastAsia="Calibri" w:hAnsi="Calibri" w:cs="Calibri"/>
          <w:spacing w:val="-3"/>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ndu</w:t>
      </w:r>
      <w:r>
        <w:rPr>
          <w:rFonts w:ascii="Calibri" w:eastAsia="Calibri" w:hAnsi="Calibri" w:cs="Calibri"/>
          <w:sz w:val="22"/>
          <w:szCs w:val="22"/>
        </w:rPr>
        <w:t>stry</w:t>
      </w:r>
      <w:r>
        <w:rPr>
          <w:rFonts w:ascii="Calibri" w:eastAsia="Calibri" w:hAnsi="Calibri" w:cs="Calibri"/>
          <w:spacing w:val="-1"/>
          <w:sz w:val="22"/>
          <w:szCs w:val="22"/>
        </w:rPr>
        <w:t xml:space="preserve"> 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less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pacing w:val="9"/>
          <w:sz w:val="22"/>
          <w:szCs w:val="22"/>
        </w:rPr>
        <w:t>5</w:t>
      </w:r>
      <w:r>
        <w:rPr>
          <w:rFonts w:ascii="Calibri" w:eastAsia="Calibri" w:hAnsi="Calibri" w:cs="Calibri"/>
          <w:spacing w:val="1"/>
          <w:sz w:val="22"/>
          <w:szCs w:val="22"/>
        </w:rPr>
        <w:t>ye</w:t>
      </w:r>
      <w:r>
        <w:rPr>
          <w:rFonts w:ascii="Calibri" w:eastAsia="Calibri" w:hAnsi="Calibri" w:cs="Calibri"/>
          <w:sz w:val="22"/>
          <w:szCs w:val="22"/>
        </w:rPr>
        <w:t>ars.</w:t>
      </w:r>
    </w:p>
    <w:p w14:paraId="304E048B" w14:textId="010F0303" w:rsidR="00FB13E7" w:rsidRDefault="00A47F77">
      <w:pPr>
        <w:spacing w:before="55"/>
        <w:ind w:left="1100" w:right="277" w:hanging="269"/>
        <w:jc w:val="both"/>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w:t>
      </w:r>
      <w:r>
        <w:rPr>
          <w:rFonts w:ascii="Calibri" w:eastAsia="Calibri" w:hAnsi="Calibri" w:cs="Calibri"/>
          <w:b/>
          <w:spacing w:val="4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r</w:t>
      </w:r>
      <w:r>
        <w:rPr>
          <w:rFonts w:ascii="Calibri" w:eastAsia="Calibri" w:hAnsi="Calibri" w:cs="Calibri"/>
          <w:sz w:val="22"/>
          <w:szCs w:val="22"/>
        </w:rPr>
        <w:t>ee</w:t>
      </w:r>
      <w:r>
        <w:rPr>
          <w:rFonts w:ascii="Calibri" w:eastAsia="Calibri" w:hAnsi="Calibri" w:cs="Calibri"/>
          <w:spacing w:val="-1"/>
          <w:sz w:val="22"/>
          <w:szCs w:val="22"/>
        </w:rPr>
        <w:t xml:space="preserve"> </w:t>
      </w:r>
      <w:r>
        <w:rPr>
          <w:rFonts w:ascii="Calibri" w:eastAsia="Calibri" w:hAnsi="Calibri" w:cs="Calibri"/>
          <w:sz w:val="22"/>
          <w:szCs w:val="22"/>
        </w:rPr>
        <w:t>re</w:t>
      </w:r>
      <w:r>
        <w:rPr>
          <w:rFonts w:ascii="Calibri" w:eastAsia="Calibri" w:hAnsi="Calibri" w:cs="Calibri"/>
          <w:spacing w:val="-2"/>
          <w:sz w:val="22"/>
          <w:szCs w:val="22"/>
        </w:rPr>
        <w:t>f</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ces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ast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rr</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w:t>
      </w:r>
      <w:r>
        <w:rPr>
          <w:rFonts w:ascii="Calibri" w:eastAsia="Calibri" w:hAnsi="Calibri" w:cs="Calibri"/>
          <w:spacing w:val="-2"/>
          <w:sz w:val="22"/>
          <w:szCs w:val="22"/>
        </w:rPr>
        <w:t>t</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u</w:t>
      </w:r>
      <w:r>
        <w:rPr>
          <w:rFonts w:ascii="Calibri" w:eastAsia="Calibri" w:hAnsi="Calibri" w:cs="Calibri"/>
          <w:sz w:val="22"/>
          <w:szCs w:val="22"/>
        </w:rPr>
        <w:t>re like</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9"/>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qu</w:t>
      </w:r>
      <w:r>
        <w:rPr>
          <w:rFonts w:ascii="Calibri" w:eastAsia="Calibri" w:hAnsi="Calibri" w:cs="Calibri"/>
          <w:sz w:val="22"/>
          <w:szCs w:val="22"/>
        </w:rPr>
        <w:t>ired</w:t>
      </w:r>
      <w:r>
        <w:rPr>
          <w:rFonts w:ascii="Calibri" w:eastAsia="Calibri" w:hAnsi="Calibri" w:cs="Calibri"/>
          <w:spacing w:val="-7"/>
          <w:sz w:val="22"/>
          <w:szCs w:val="22"/>
        </w:rPr>
        <w:t xml:space="preserve"> </w:t>
      </w:r>
      <w:r>
        <w:rPr>
          <w:rFonts w:ascii="Calibri" w:eastAsia="Calibri" w:hAnsi="Calibri" w:cs="Calibri"/>
          <w:sz w:val="22"/>
          <w:szCs w:val="22"/>
        </w:rPr>
        <w:t>in</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j</w:t>
      </w:r>
      <w:r>
        <w:rPr>
          <w:rFonts w:ascii="Calibri" w:eastAsia="Calibri" w:hAnsi="Calibri" w:cs="Calibri"/>
          <w:sz w:val="22"/>
          <w:szCs w:val="22"/>
        </w:rPr>
        <w:t>ect.</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efer</w:t>
      </w:r>
      <w:r>
        <w:rPr>
          <w:rFonts w:ascii="Calibri" w:eastAsia="Calibri" w:hAnsi="Calibri" w:cs="Calibri"/>
          <w:spacing w:val="-9"/>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w:t>
      </w:r>
      <w:r>
        <w:rPr>
          <w:rFonts w:ascii="Calibri" w:eastAsia="Calibri" w:hAnsi="Calibri" w:cs="Calibri"/>
          <w:spacing w:val="-1"/>
          <w:sz w:val="22"/>
          <w:szCs w:val="22"/>
        </w:rPr>
        <w:t>um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ted</w:t>
      </w:r>
      <w:r>
        <w:rPr>
          <w:rFonts w:ascii="Calibri" w:eastAsia="Calibri" w:hAnsi="Calibri" w:cs="Calibri"/>
          <w:spacing w:val="-10"/>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8"/>
          <w:sz w:val="22"/>
          <w:szCs w:val="22"/>
        </w:rPr>
        <w:t xml:space="preserve"> </w:t>
      </w:r>
      <w:r>
        <w:rPr>
          <w:rFonts w:ascii="Calibri" w:eastAsia="Calibri" w:hAnsi="Calibri" w:cs="Calibri"/>
          <w:sz w:val="22"/>
          <w:szCs w:val="22"/>
        </w:rPr>
        <w:t>at</w:t>
      </w:r>
      <w:r>
        <w:rPr>
          <w:rFonts w:ascii="Calibri" w:eastAsia="Calibri" w:hAnsi="Calibri" w:cs="Calibri"/>
          <w:spacing w:val="-8"/>
          <w:sz w:val="22"/>
          <w:szCs w:val="22"/>
        </w:rPr>
        <w:t xml:space="preserve"> </w:t>
      </w:r>
      <w:r>
        <w:rPr>
          <w:rFonts w:ascii="Calibri" w:eastAsia="Calibri" w:hAnsi="Calibri" w:cs="Calibri"/>
          <w:sz w:val="22"/>
          <w:szCs w:val="22"/>
        </w:rPr>
        <w:t>UN</w:t>
      </w:r>
      <w:r>
        <w:rPr>
          <w:rFonts w:ascii="Calibri" w:eastAsia="Calibri" w:hAnsi="Calibri" w:cs="Calibri"/>
          <w:spacing w:val="-10"/>
          <w:sz w:val="22"/>
          <w:szCs w:val="22"/>
        </w:rPr>
        <w:t xml:space="preserve"> </w:t>
      </w:r>
      <w:proofErr w:type="spellStart"/>
      <w:proofErr w:type="gramStart"/>
      <w:r>
        <w:rPr>
          <w:rFonts w:ascii="Calibri" w:eastAsia="Calibri" w:hAnsi="Calibri" w:cs="Calibri"/>
          <w:spacing w:val="-1"/>
          <w:sz w:val="22"/>
          <w:szCs w:val="22"/>
        </w:rPr>
        <w:t>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cies,</w:t>
      </w:r>
      <w:r w:rsidR="00BD39EF">
        <w:rPr>
          <w:rFonts w:ascii="Calibri" w:eastAsia="Calibri" w:hAnsi="Calibri" w:cs="Calibri"/>
          <w:sz w:val="22"/>
          <w:szCs w:val="22"/>
        </w:rPr>
        <w:t>INGOS</w:t>
      </w:r>
      <w:proofErr w:type="spellEnd"/>
      <w:proofErr w:type="gramEnd"/>
      <w:r w:rsidR="00BD39EF">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assie</w:t>
      </w:r>
      <w:r>
        <w:rPr>
          <w:rFonts w:ascii="Calibri" w:eastAsia="Calibri" w:hAnsi="Calibri" w:cs="Calibri"/>
          <w:spacing w:val="-2"/>
          <w:sz w:val="22"/>
          <w:szCs w:val="22"/>
        </w:rPr>
        <w:t>s</w:t>
      </w:r>
      <w:r>
        <w:rPr>
          <w:rFonts w:ascii="Calibri" w:eastAsia="Calibri" w:hAnsi="Calibri" w:cs="Calibri"/>
          <w:sz w:val="22"/>
          <w:szCs w:val="22"/>
        </w:rPr>
        <w:t>, Ba</w:t>
      </w:r>
      <w:r>
        <w:rPr>
          <w:rFonts w:ascii="Calibri" w:eastAsia="Calibri" w:hAnsi="Calibri" w:cs="Calibri"/>
          <w:spacing w:val="-1"/>
          <w:sz w:val="22"/>
          <w:szCs w:val="22"/>
        </w:rPr>
        <w:t>n</w:t>
      </w:r>
      <w:r>
        <w:rPr>
          <w:rFonts w:ascii="Calibri" w:eastAsia="Calibri" w:hAnsi="Calibri" w:cs="Calibri"/>
          <w:sz w:val="22"/>
          <w:szCs w:val="22"/>
        </w:rPr>
        <w:t>ks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Ho</w:t>
      </w:r>
      <w:r>
        <w:rPr>
          <w:rFonts w:ascii="Calibri" w:eastAsia="Calibri" w:hAnsi="Calibri" w:cs="Calibri"/>
          <w:sz w:val="22"/>
          <w:szCs w:val="22"/>
        </w:rPr>
        <w:t>tels. (</w:t>
      </w:r>
      <w:r>
        <w:rPr>
          <w:rFonts w:ascii="Calibri" w:eastAsia="Calibri" w:hAnsi="Calibri" w:cs="Calibri"/>
          <w:spacing w:val="-3"/>
          <w:sz w:val="22"/>
          <w:szCs w:val="22"/>
        </w:rPr>
        <w:t>A</w:t>
      </w:r>
      <w:r>
        <w:rPr>
          <w:rFonts w:ascii="Calibri" w:eastAsia="Calibri" w:hAnsi="Calibri" w:cs="Calibri"/>
          <w:sz w:val="22"/>
          <w:szCs w:val="22"/>
        </w:rPr>
        <w:t>ttach</w:t>
      </w:r>
      <w:r>
        <w:rPr>
          <w:rFonts w:ascii="Calibri" w:eastAsia="Calibri" w:hAnsi="Calibri" w:cs="Calibri"/>
          <w:spacing w:val="-3"/>
          <w:sz w:val="22"/>
          <w:szCs w:val="22"/>
        </w:rPr>
        <w:t xml:space="preserve"> r</w:t>
      </w:r>
      <w:r>
        <w:rPr>
          <w:rFonts w:ascii="Calibri" w:eastAsia="Calibri" w:hAnsi="Calibri" w:cs="Calibri"/>
          <w:sz w:val="22"/>
          <w:szCs w:val="22"/>
        </w:rPr>
        <w:t>ec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nd</w:t>
      </w:r>
      <w:r>
        <w:rPr>
          <w:rFonts w:ascii="Calibri" w:eastAsia="Calibri" w:hAnsi="Calibri" w:cs="Calibri"/>
          <w:sz w:val="22"/>
          <w:szCs w:val="22"/>
        </w:rPr>
        <w: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tter</w:t>
      </w:r>
      <w:r>
        <w:rPr>
          <w:rFonts w:ascii="Calibri" w:eastAsia="Calibri" w:hAnsi="Calibri" w:cs="Calibri"/>
          <w:spacing w:val="-2"/>
          <w:sz w:val="22"/>
          <w:szCs w:val="22"/>
        </w:rPr>
        <w:t>s</w:t>
      </w:r>
      <w:r>
        <w:rPr>
          <w:rFonts w:ascii="Calibri" w:eastAsia="Calibri" w:hAnsi="Calibri" w:cs="Calibri"/>
          <w:sz w:val="22"/>
          <w:szCs w:val="22"/>
        </w:rPr>
        <w:t>)</w:t>
      </w:r>
    </w:p>
    <w:p w14:paraId="3C11190B" w14:textId="406D3D63" w:rsidR="00FB13E7" w:rsidRDefault="00A47F77">
      <w:pPr>
        <w:spacing w:before="14"/>
        <w:ind w:left="831"/>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1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ra</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ffice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sidR="00BD39EF">
        <w:rPr>
          <w:rFonts w:ascii="Calibri" w:eastAsia="Calibri" w:hAnsi="Calibri" w:cs="Calibri"/>
          <w:sz w:val="22"/>
          <w:szCs w:val="22"/>
        </w:rPr>
        <w:t xml:space="preserve">available in all 3 </w:t>
      </w:r>
      <w:r>
        <w:rPr>
          <w:rFonts w:ascii="Calibri" w:eastAsia="Calibri" w:hAnsi="Calibri" w:cs="Calibri"/>
          <w:spacing w:val="-2"/>
          <w:sz w:val="22"/>
          <w:szCs w:val="22"/>
        </w:rPr>
        <w:t>G</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er</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te</w:t>
      </w:r>
      <w:r w:rsidR="00BD39EF">
        <w:rPr>
          <w:rFonts w:ascii="Calibri" w:eastAsia="Calibri" w:hAnsi="Calibri" w:cs="Calibri"/>
          <w:sz w:val="22"/>
          <w:szCs w:val="22"/>
        </w:rPr>
        <w:t>s</w:t>
      </w:r>
      <w:r>
        <w:rPr>
          <w:rFonts w:ascii="Calibri" w:eastAsia="Calibri" w:hAnsi="Calibri" w:cs="Calibri"/>
          <w:sz w:val="22"/>
          <w:szCs w:val="22"/>
        </w:rPr>
        <w:t>.</w:t>
      </w:r>
    </w:p>
    <w:p w14:paraId="76FA9EF3" w14:textId="77777777" w:rsidR="00FB13E7" w:rsidRDefault="00A47F77">
      <w:pPr>
        <w:spacing w:line="260" w:lineRule="exact"/>
        <w:ind w:left="829"/>
        <w:rPr>
          <w:rFonts w:ascii="Calibri" w:eastAsia="Calibri" w:hAnsi="Calibri" w:cs="Calibri"/>
          <w:sz w:val="22"/>
          <w:szCs w:val="22"/>
        </w:rPr>
      </w:pPr>
      <w:r>
        <w:rPr>
          <w:rFonts w:ascii="Calibri" w:eastAsia="Calibri" w:hAnsi="Calibri" w:cs="Calibri"/>
          <w:b/>
          <w:spacing w:val="-3"/>
          <w:position w:val="1"/>
          <w:sz w:val="22"/>
          <w:szCs w:val="22"/>
        </w:rPr>
        <w:t>d</w:t>
      </w:r>
      <w:r>
        <w:rPr>
          <w:rFonts w:ascii="Calibri" w:eastAsia="Calibri" w:hAnsi="Calibri" w:cs="Calibri"/>
          <w:b/>
          <w:position w:val="1"/>
          <w:sz w:val="22"/>
          <w:szCs w:val="22"/>
        </w:rPr>
        <w:t>.</w:t>
      </w:r>
      <w:r>
        <w:rPr>
          <w:rFonts w:ascii="Calibri" w:eastAsia="Calibri" w:hAnsi="Calibri" w:cs="Calibri"/>
          <w:b/>
          <w:spacing w:val="45"/>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k</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ac</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t.</w:t>
      </w:r>
    </w:p>
    <w:p w14:paraId="07B0B5F5" w14:textId="77777777" w:rsidR="00FB13E7" w:rsidRDefault="00A47F77">
      <w:pPr>
        <w:spacing w:line="260" w:lineRule="exact"/>
        <w:ind w:left="829"/>
        <w:rPr>
          <w:rFonts w:ascii="Calibri" w:eastAsia="Calibri" w:hAnsi="Calibri" w:cs="Calibri"/>
          <w:sz w:val="22"/>
          <w:szCs w:val="22"/>
        </w:rPr>
      </w:pPr>
      <w:r>
        <w:rPr>
          <w:rFonts w:ascii="Calibri" w:eastAsia="Calibri" w:hAnsi="Calibri" w:cs="Calibri"/>
          <w:b/>
          <w:spacing w:val="-3"/>
          <w:position w:val="1"/>
          <w:sz w:val="22"/>
          <w:szCs w:val="22"/>
        </w:rPr>
        <w:t>e</w:t>
      </w:r>
      <w:r>
        <w:rPr>
          <w:rFonts w:ascii="Calibri" w:eastAsia="Calibri" w:hAnsi="Calibri" w:cs="Calibri"/>
          <w:b/>
          <w:position w:val="1"/>
          <w:sz w:val="22"/>
          <w:szCs w:val="22"/>
        </w:rPr>
        <w:t xml:space="preserve">. </w:t>
      </w:r>
      <w:r>
        <w:rPr>
          <w:rFonts w:ascii="Calibri" w:eastAsia="Calibri" w:hAnsi="Calibri" w:cs="Calibri"/>
          <w:b/>
          <w:spacing w:val="2"/>
          <w:position w:val="1"/>
          <w:sz w:val="22"/>
          <w:szCs w:val="22"/>
        </w:rPr>
        <w:t xml:space="preserve"> </w:t>
      </w:r>
      <w:r>
        <w:rPr>
          <w:rFonts w:ascii="Calibri" w:eastAsia="Calibri" w:hAnsi="Calibri" w:cs="Calibri"/>
          <w:spacing w:val="-1"/>
          <w:position w:val="1"/>
          <w:sz w:val="22"/>
          <w:szCs w:val="22"/>
        </w:rPr>
        <w:t>A</w:t>
      </w:r>
      <w:r>
        <w:rPr>
          <w:rFonts w:ascii="Calibri" w:eastAsia="Calibri" w:hAnsi="Calibri" w:cs="Calibri"/>
          <w:position w:val="1"/>
          <w:sz w:val="22"/>
          <w:szCs w:val="22"/>
        </w:rPr>
        <w:t xml:space="preserve">ll </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o</w:t>
      </w:r>
      <w:r>
        <w:rPr>
          <w:rFonts w:ascii="Calibri" w:eastAsia="Calibri" w:hAnsi="Calibri" w:cs="Calibri"/>
          <w:position w:val="1"/>
          <w:sz w:val="22"/>
          <w:szCs w:val="22"/>
        </w:rPr>
        <w:t>c</w:t>
      </w:r>
      <w:r>
        <w:rPr>
          <w:rFonts w:ascii="Calibri" w:eastAsia="Calibri" w:hAnsi="Calibri" w:cs="Calibri"/>
          <w:spacing w:val="-1"/>
          <w:position w:val="1"/>
          <w:sz w:val="22"/>
          <w:szCs w:val="22"/>
        </w:rPr>
        <w:t>um</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ts</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 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istr</w:t>
      </w:r>
      <w:r>
        <w:rPr>
          <w:rFonts w:ascii="Calibri" w:eastAsia="Calibri" w:hAnsi="Calibri" w:cs="Calibri"/>
          <w:spacing w:val="-2"/>
          <w:position w:val="1"/>
          <w:sz w:val="22"/>
          <w:szCs w:val="22"/>
        </w:rPr>
        <w:t>a</w:t>
      </w:r>
      <w:r>
        <w:rPr>
          <w:rFonts w:ascii="Calibri" w:eastAsia="Calibri" w:hAnsi="Calibri" w:cs="Calibri"/>
          <w:position w:val="1"/>
          <w:sz w:val="22"/>
          <w:szCs w:val="22"/>
        </w:rPr>
        <w:t>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iss</w:t>
      </w:r>
      <w:r>
        <w:rPr>
          <w:rFonts w:ascii="Calibri" w:eastAsia="Calibri" w:hAnsi="Calibri" w:cs="Calibri"/>
          <w:spacing w:val="-1"/>
          <w:position w:val="1"/>
          <w:sz w:val="22"/>
          <w:szCs w:val="22"/>
        </w:rPr>
        <w:t>u</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1"/>
          <w:position w:val="1"/>
          <w:sz w:val="22"/>
          <w:szCs w:val="22"/>
        </w:rPr>
        <w:t>o</w:t>
      </w:r>
      <w:r>
        <w:rPr>
          <w:rFonts w:ascii="Calibri" w:eastAsia="Calibri" w:hAnsi="Calibri" w:cs="Calibri"/>
          <w:position w:val="1"/>
          <w:sz w:val="22"/>
          <w:szCs w:val="22"/>
        </w:rPr>
        <w:t>m</w:t>
      </w:r>
      <w:r>
        <w:rPr>
          <w:rFonts w:ascii="Calibri" w:eastAsia="Calibri" w:hAnsi="Calibri" w:cs="Calibri"/>
          <w:spacing w:val="-1"/>
          <w:position w:val="1"/>
          <w:sz w:val="22"/>
          <w:szCs w:val="22"/>
        </w:rPr>
        <w:t xml:space="preserve"> Ad</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19"/>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p</w:t>
      </w:r>
      <w:r>
        <w:rPr>
          <w:rFonts w:ascii="Calibri" w:eastAsia="Calibri" w:hAnsi="Calibri" w:cs="Calibri"/>
          <w:position w:val="1"/>
          <w:sz w:val="22"/>
          <w:szCs w:val="22"/>
        </w:rPr>
        <w:t>ar</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me</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t</w:t>
      </w:r>
      <w:r>
        <w:rPr>
          <w:rFonts w:ascii="Calibri" w:eastAsia="Calibri" w:hAnsi="Calibri" w:cs="Calibri"/>
          <w:position w:val="1"/>
          <w:sz w:val="22"/>
          <w:szCs w:val="22"/>
        </w:rPr>
        <w:t>s.</w:t>
      </w:r>
    </w:p>
    <w:p w14:paraId="21413E37" w14:textId="77777777" w:rsidR="00FB13E7" w:rsidRDefault="00A47F77">
      <w:pPr>
        <w:spacing w:line="260" w:lineRule="exact"/>
        <w:ind w:left="831"/>
        <w:rPr>
          <w:rFonts w:ascii="Calibri" w:eastAsia="Calibri" w:hAnsi="Calibri" w:cs="Calibri"/>
          <w:sz w:val="22"/>
          <w:szCs w:val="22"/>
        </w:rPr>
      </w:pPr>
      <w:r>
        <w:rPr>
          <w:rFonts w:ascii="Calibri" w:eastAsia="Calibri" w:hAnsi="Calibri" w:cs="Calibri"/>
          <w:b/>
          <w:spacing w:val="-3"/>
          <w:position w:val="1"/>
          <w:sz w:val="22"/>
          <w:szCs w:val="22"/>
        </w:rPr>
        <w:t>f</w:t>
      </w:r>
      <w:r>
        <w:rPr>
          <w:rFonts w:ascii="Calibri" w:eastAsia="Calibri" w:hAnsi="Calibri" w:cs="Calibri"/>
          <w:b/>
          <w:position w:val="1"/>
          <w:sz w:val="22"/>
          <w:szCs w:val="22"/>
        </w:rPr>
        <w:t xml:space="preserve">. </w:t>
      </w:r>
      <w:r>
        <w:rPr>
          <w:rFonts w:ascii="Calibri" w:eastAsia="Calibri" w:hAnsi="Calibri" w:cs="Calibri"/>
          <w:b/>
          <w:spacing w:val="43"/>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its</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u</w:t>
      </w:r>
      <w:r>
        <w:rPr>
          <w:rFonts w:ascii="Calibri" w:eastAsia="Calibri" w:hAnsi="Calibri" w:cs="Calibri"/>
          <w:spacing w:val="1"/>
          <w:position w:val="1"/>
          <w:sz w:val="22"/>
          <w:szCs w:val="22"/>
        </w:rPr>
        <w:t>m</w:t>
      </w:r>
      <w:r>
        <w:rPr>
          <w:rFonts w:ascii="Calibri" w:eastAsia="Calibri" w:hAnsi="Calibri" w:cs="Calibri"/>
          <w:position w:val="1"/>
          <w:sz w:val="22"/>
          <w:szCs w:val="22"/>
        </w:rPr>
        <w:t>an r</w:t>
      </w:r>
      <w:r>
        <w:rPr>
          <w:rFonts w:ascii="Calibri" w:eastAsia="Calibri" w:hAnsi="Calibri" w:cs="Calibri"/>
          <w:spacing w:val="1"/>
          <w:position w:val="1"/>
          <w:sz w:val="22"/>
          <w:szCs w:val="22"/>
        </w:rPr>
        <w:t>e</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2"/>
          <w:position w:val="1"/>
          <w:sz w:val="22"/>
          <w:szCs w:val="22"/>
        </w:rPr>
        <w:t>ce</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lan a</w:t>
      </w:r>
      <w:r>
        <w:rPr>
          <w:rFonts w:ascii="Calibri" w:eastAsia="Calibri" w:hAnsi="Calibri" w:cs="Calibri"/>
          <w:spacing w:val="-1"/>
          <w:position w:val="1"/>
          <w:sz w:val="22"/>
          <w:szCs w:val="22"/>
        </w:rPr>
        <w:t>n</w:t>
      </w:r>
      <w:r>
        <w:rPr>
          <w:rFonts w:ascii="Calibri" w:eastAsia="Calibri" w:hAnsi="Calibri" w:cs="Calibri"/>
          <w:position w:val="1"/>
          <w:sz w:val="22"/>
          <w:szCs w:val="22"/>
        </w:rPr>
        <w:t>d r</w:t>
      </w:r>
      <w:r>
        <w:rPr>
          <w:rFonts w:ascii="Calibri" w:eastAsia="Calibri" w:hAnsi="Calibri" w:cs="Calibri"/>
          <w:spacing w:val="1"/>
          <w:position w:val="1"/>
          <w:sz w:val="22"/>
          <w:szCs w:val="22"/>
        </w:rPr>
        <w:t>e</w:t>
      </w:r>
      <w:r>
        <w:rPr>
          <w:rFonts w:ascii="Calibri" w:eastAsia="Calibri" w:hAnsi="Calibri" w:cs="Calibri"/>
          <w:position w:val="1"/>
          <w:sz w:val="22"/>
          <w:szCs w:val="22"/>
        </w:rPr>
        <w:t>cr</w:t>
      </w:r>
      <w:r>
        <w:rPr>
          <w:rFonts w:ascii="Calibri" w:eastAsia="Calibri" w:hAnsi="Calibri" w:cs="Calibri"/>
          <w:spacing w:val="-1"/>
          <w:position w:val="1"/>
          <w:sz w:val="22"/>
          <w:szCs w:val="22"/>
        </w:rPr>
        <w:t>u</w:t>
      </w:r>
      <w:r>
        <w:rPr>
          <w:rFonts w:ascii="Calibri" w:eastAsia="Calibri" w:hAnsi="Calibri" w:cs="Calibri"/>
          <w:position w:val="1"/>
          <w:sz w:val="22"/>
          <w:szCs w:val="22"/>
        </w:rPr>
        <w:t>i</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me</w:t>
      </w:r>
      <w:r>
        <w:rPr>
          <w:rFonts w:ascii="Calibri" w:eastAsia="Calibri" w:hAnsi="Calibri" w:cs="Calibri"/>
          <w:spacing w:val="-3"/>
          <w:position w:val="1"/>
          <w:sz w:val="22"/>
          <w:szCs w:val="22"/>
        </w:rPr>
        <w:t>n</w:t>
      </w:r>
      <w:r>
        <w:rPr>
          <w:rFonts w:ascii="Calibri" w:eastAsia="Calibri" w:hAnsi="Calibri" w:cs="Calibri"/>
          <w:position w:val="1"/>
          <w:sz w:val="22"/>
          <w:szCs w:val="22"/>
        </w:rPr>
        <w:t>t</w:t>
      </w:r>
      <w:r>
        <w:rPr>
          <w:rFonts w:ascii="Calibri" w:eastAsia="Calibri" w:hAnsi="Calibri" w:cs="Calibri"/>
          <w:spacing w:val="-27"/>
          <w:position w:val="1"/>
          <w:sz w:val="22"/>
          <w:szCs w:val="22"/>
        </w:rPr>
        <w:t xml:space="preserve"> </w:t>
      </w:r>
      <w:r>
        <w:rPr>
          <w:rFonts w:ascii="Calibri" w:eastAsia="Calibri" w:hAnsi="Calibri" w:cs="Calibri"/>
          <w:position w:val="1"/>
          <w:sz w:val="22"/>
          <w:szCs w:val="22"/>
        </w:rPr>
        <w:t>crit</w:t>
      </w:r>
      <w:r>
        <w:rPr>
          <w:rFonts w:ascii="Calibri" w:eastAsia="Calibri" w:hAnsi="Calibri" w:cs="Calibri"/>
          <w:spacing w:val="-2"/>
          <w:position w:val="1"/>
          <w:sz w:val="22"/>
          <w:szCs w:val="22"/>
        </w:rPr>
        <w:t>e</w:t>
      </w:r>
      <w:r>
        <w:rPr>
          <w:rFonts w:ascii="Calibri" w:eastAsia="Calibri" w:hAnsi="Calibri" w:cs="Calibri"/>
          <w:position w:val="1"/>
          <w:sz w:val="22"/>
          <w:szCs w:val="22"/>
        </w:rPr>
        <w:t>ria.</w:t>
      </w:r>
    </w:p>
    <w:p w14:paraId="5EFC7F06" w14:textId="77777777" w:rsidR="00FB13E7" w:rsidRDefault="00A47F77">
      <w:pPr>
        <w:spacing w:before="2"/>
        <w:ind w:left="831"/>
        <w:rPr>
          <w:rFonts w:ascii="Calibri" w:eastAsia="Calibri" w:hAnsi="Calibri" w:cs="Calibri"/>
          <w:sz w:val="22"/>
          <w:szCs w:val="22"/>
        </w:rPr>
      </w:pPr>
      <w:r>
        <w:rPr>
          <w:rFonts w:ascii="Calibri" w:eastAsia="Calibri" w:hAnsi="Calibri" w:cs="Calibri"/>
          <w:b/>
          <w:spacing w:val="-2"/>
          <w:sz w:val="22"/>
          <w:szCs w:val="22"/>
        </w:rPr>
        <w:t>g</w:t>
      </w:r>
      <w:r>
        <w:rPr>
          <w:rFonts w:ascii="Calibri" w:eastAsia="Calibri" w:hAnsi="Calibri" w:cs="Calibri"/>
          <w:b/>
          <w:sz w:val="22"/>
          <w:szCs w:val="22"/>
        </w:rPr>
        <w:t xml:space="preserve">. </w:t>
      </w:r>
      <w:r>
        <w:rPr>
          <w:rFonts w:ascii="Calibri" w:eastAsia="Calibri" w:hAnsi="Calibri" w:cs="Calibri"/>
          <w:b/>
          <w:spacing w:val="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z w:val="22"/>
          <w:szCs w:val="22"/>
        </w:rPr>
        <w:t>lan 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p>
    <w:p w14:paraId="17A1E81E" w14:textId="77777777" w:rsidR="00FB13E7" w:rsidRDefault="00A47F77">
      <w:pPr>
        <w:spacing w:line="260" w:lineRule="exact"/>
        <w:ind w:left="829"/>
        <w:rPr>
          <w:rFonts w:ascii="Calibri" w:eastAsia="Calibri" w:hAnsi="Calibri" w:cs="Calibri"/>
          <w:sz w:val="22"/>
          <w:szCs w:val="22"/>
        </w:rPr>
      </w:pPr>
      <w:r>
        <w:rPr>
          <w:rFonts w:ascii="Calibri" w:eastAsia="Calibri" w:hAnsi="Calibri" w:cs="Calibri"/>
          <w:b/>
          <w:spacing w:val="-3"/>
          <w:position w:val="1"/>
          <w:sz w:val="22"/>
          <w:szCs w:val="22"/>
        </w:rPr>
        <w:t>h</w:t>
      </w:r>
      <w:r>
        <w:rPr>
          <w:rFonts w:ascii="Calibri" w:eastAsia="Calibri" w:hAnsi="Calibri" w:cs="Calibri"/>
          <w:b/>
          <w:position w:val="1"/>
          <w:sz w:val="22"/>
          <w:szCs w:val="22"/>
        </w:rPr>
        <w:t>.</w:t>
      </w:r>
      <w:r>
        <w:rPr>
          <w:rFonts w:ascii="Calibri" w:eastAsia="Calibri" w:hAnsi="Calibri" w:cs="Calibri"/>
          <w:b/>
          <w:spacing w:val="45"/>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g</w:t>
      </w:r>
      <w:r>
        <w:rPr>
          <w:rFonts w:ascii="Calibri" w:eastAsia="Calibri" w:hAnsi="Calibri" w:cs="Calibri"/>
          <w:position w:val="1"/>
          <w:sz w:val="22"/>
          <w:szCs w:val="22"/>
        </w:rPr>
        <w:t>istic</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 s</w:t>
      </w:r>
      <w:r>
        <w:rPr>
          <w:rFonts w:ascii="Calibri" w:eastAsia="Calibri" w:hAnsi="Calibri" w:cs="Calibri"/>
          <w:spacing w:val="-3"/>
          <w:position w:val="1"/>
          <w:sz w:val="22"/>
          <w:szCs w:val="22"/>
        </w:rPr>
        <w:t>u</w:t>
      </w:r>
      <w:r>
        <w:rPr>
          <w:rFonts w:ascii="Calibri" w:eastAsia="Calibri" w:hAnsi="Calibri" w:cs="Calibri"/>
          <w:spacing w:val="-1"/>
          <w:position w:val="1"/>
          <w:sz w:val="22"/>
          <w:szCs w:val="22"/>
        </w:rPr>
        <w:t>pp</w:t>
      </w:r>
      <w:r>
        <w:rPr>
          <w:rFonts w:ascii="Calibri" w:eastAsia="Calibri" w:hAnsi="Calibri" w:cs="Calibri"/>
          <w:position w:val="1"/>
          <w:sz w:val="22"/>
          <w:szCs w:val="22"/>
        </w:rPr>
        <w:t>ly</w:t>
      </w:r>
      <w:r>
        <w:rPr>
          <w:rFonts w:ascii="Calibri" w:eastAsia="Calibri" w:hAnsi="Calibri" w:cs="Calibri"/>
          <w:spacing w:val="-15"/>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la</w:t>
      </w:r>
      <w:r>
        <w:rPr>
          <w:rFonts w:ascii="Calibri" w:eastAsia="Calibri" w:hAnsi="Calibri" w:cs="Calibri"/>
          <w:spacing w:val="-1"/>
          <w:position w:val="1"/>
          <w:sz w:val="22"/>
          <w:szCs w:val="22"/>
        </w:rPr>
        <w:t>n</w:t>
      </w:r>
      <w:r>
        <w:rPr>
          <w:rFonts w:ascii="Calibri" w:eastAsia="Calibri" w:hAnsi="Calibri" w:cs="Calibri"/>
          <w:position w:val="1"/>
          <w:sz w:val="22"/>
          <w:szCs w:val="22"/>
        </w:rPr>
        <w:t>.</w:t>
      </w:r>
    </w:p>
    <w:p w14:paraId="39527FB2" w14:textId="77777777" w:rsidR="00FB13E7" w:rsidRDefault="00A47F77">
      <w:pPr>
        <w:ind w:left="829"/>
        <w:rPr>
          <w:rFonts w:ascii="Calibri" w:eastAsia="Calibri" w:hAnsi="Calibri" w:cs="Calibri"/>
          <w:sz w:val="22"/>
          <w:szCs w:val="22"/>
        </w:rPr>
      </w:pPr>
      <w:r>
        <w:rPr>
          <w:rFonts w:ascii="Calibri" w:eastAsia="Calibri" w:hAnsi="Calibri" w:cs="Calibri"/>
          <w:b/>
          <w:spacing w:val="-1"/>
          <w:sz w:val="22"/>
          <w:szCs w:val="22"/>
        </w:rPr>
        <w:t>i</w:t>
      </w:r>
      <w:r>
        <w:rPr>
          <w:rFonts w:ascii="Calibri" w:eastAsia="Calibri" w:hAnsi="Calibri" w:cs="Calibri"/>
          <w:b/>
          <w:sz w:val="22"/>
          <w:szCs w:val="22"/>
        </w:rPr>
        <w:t xml:space="preserve">.  </w:t>
      </w:r>
      <w:r>
        <w:rPr>
          <w:rFonts w:ascii="Calibri" w:eastAsia="Calibri" w:hAnsi="Calibri" w:cs="Calibri"/>
          <w:b/>
          <w:spacing w:val="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d</w:t>
      </w:r>
      <w:r>
        <w:rPr>
          <w:rFonts w:ascii="Calibri" w:eastAsia="Calibri" w:hAnsi="Calibri" w:cs="Calibri"/>
          <w:spacing w:val="1"/>
          <w:sz w:val="22"/>
          <w:szCs w:val="22"/>
        </w:rPr>
        <w:t>e</w:t>
      </w:r>
      <w:r>
        <w:rPr>
          <w:rFonts w:ascii="Calibri" w:eastAsia="Calibri" w:hAnsi="Calibri" w:cs="Calibri"/>
          <w:sz w:val="22"/>
          <w:szCs w:val="22"/>
        </w:rPr>
        <w:t>tailed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ra</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w:t>
      </w:r>
    </w:p>
    <w:p w14:paraId="2CF99D5E" w14:textId="3698894A" w:rsidR="00FB13E7" w:rsidRDefault="00A47F77">
      <w:pPr>
        <w:ind w:left="829"/>
        <w:rPr>
          <w:rFonts w:ascii="Calibri" w:eastAsia="Calibri" w:hAnsi="Calibri" w:cs="Calibri"/>
          <w:sz w:val="22"/>
          <w:szCs w:val="22"/>
        </w:rPr>
        <w:sectPr w:rsidR="00FB13E7">
          <w:footerReference w:type="default" r:id="rId11"/>
          <w:pgSz w:w="12240" w:h="15840"/>
          <w:pgMar w:top="980" w:right="980" w:bottom="280" w:left="1060" w:header="0" w:footer="341" w:gutter="0"/>
          <w:pgNumType w:start="2"/>
          <w:cols w:space="720"/>
        </w:sectPr>
      </w:pPr>
      <w:r>
        <w:rPr>
          <w:rFonts w:ascii="Calibri" w:eastAsia="Calibri" w:hAnsi="Calibri" w:cs="Calibri"/>
          <w:b/>
          <w:spacing w:val="-1"/>
          <w:sz w:val="22"/>
          <w:szCs w:val="22"/>
        </w:rPr>
        <w:t>j</w:t>
      </w:r>
      <w:r>
        <w:rPr>
          <w:rFonts w:ascii="Calibri" w:eastAsia="Calibri" w:hAnsi="Calibri" w:cs="Calibri"/>
          <w:b/>
          <w:sz w:val="22"/>
          <w:szCs w:val="22"/>
        </w:rPr>
        <w:t xml:space="preserve">.  </w:t>
      </w:r>
      <w:r>
        <w:rPr>
          <w:rFonts w:ascii="Calibri" w:eastAsia="Calibri" w:hAnsi="Calibri" w:cs="Calibri"/>
          <w:b/>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6"/>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y</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9"/>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ices</w:t>
      </w:r>
      <w:r>
        <w:rPr>
          <w:rFonts w:ascii="Calibri" w:eastAsia="Calibri" w:hAnsi="Calibri" w:cs="Calibri"/>
          <w:spacing w:val="-1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6"/>
          <w:sz w:val="22"/>
          <w:szCs w:val="22"/>
        </w:rPr>
        <w:t xml:space="preserve"> </w:t>
      </w:r>
      <w:r w:rsidR="00553D9B">
        <w:rPr>
          <w:rFonts w:ascii="Calibri" w:eastAsia="Calibri" w:hAnsi="Calibri" w:cs="Calibri"/>
          <w:sz w:val="22"/>
          <w:szCs w:val="22"/>
        </w:rPr>
        <w:t>RI</w:t>
      </w:r>
      <w:r>
        <w:rPr>
          <w:rFonts w:ascii="Calibri" w:eastAsia="Calibri" w:hAnsi="Calibri" w:cs="Calibri"/>
          <w:spacing w:val="-1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4"/>
          <w:sz w:val="22"/>
          <w:szCs w:val="22"/>
        </w:rPr>
        <w:t xml:space="preserve"> </w:t>
      </w:r>
      <w:r>
        <w:rPr>
          <w:rFonts w:ascii="Calibri" w:eastAsia="Calibri" w:hAnsi="Calibri" w:cs="Calibri"/>
          <w:sz w:val="22"/>
          <w:szCs w:val="22"/>
        </w:rPr>
        <w:t>in</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sidR="005C6025">
        <w:rPr>
          <w:rFonts w:ascii="Calibri" w:eastAsia="Calibri" w:hAnsi="Calibri" w:cs="Calibri"/>
          <w:sz w:val="22"/>
          <w:szCs w:val="22"/>
        </w:rPr>
        <w:t>h</w:t>
      </w:r>
    </w:p>
    <w:p w14:paraId="7F16E07B" w14:textId="77777777" w:rsidR="00FB13E7" w:rsidRDefault="00A47F77" w:rsidP="005C6025">
      <w:pPr>
        <w:spacing w:before="48"/>
        <w:rPr>
          <w:rFonts w:ascii="Calibri" w:eastAsia="Calibri" w:hAnsi="Calibri" w:cs="Calibri"/>
          <w:sz w:val="22"/>
          <w:szCs w:val="22"/>
        </w:rPr>
      </w:pPr>
      <w:r>
        <w:rPr>
          <w:rFonts w:ascii="Calibri" w:eastAsia="Calibri" w:hAnsi="Calibri" w:cs="Calibri"/>
          <w:sz w:val="22"/>
          <w:szCs w:val="22"/>
        </w:rPr>
        <w:lastRenderedPageBreak/>
        <w:t>a</w:t>
      </w:r>
      <w:r>
        <w:rPr>
          <w:rFonts w:ascii="Calibri" w:eastAsia="Calibri" w:hAnsi="Calibri" w:cs="Calibri"/>
          <w:spacing w:val="-1"/>
          <w:sz w:val="22"/>
          <w:szCs w:val="22"/>
        </w:rPr>
        <w:t>n</w:t>
      </w:r>
      <w:r>
        <w:rPr>
          <w:rFonts w:ascii="Calibri" w:eastAsia="Calibri" w:hAnsi="Calibri" w:cs="Calibri"/>
          <w:sz w:val="22"/>
          <w:szCs w:val="22"/>
        </w:rPr>
        <w:t>d s</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th</w:t>
      </w:r>
      <w:r>
        <w:rPr>
          <w:rFonts w:ascii="Calibri" w:eastAsia="Calibri" w:hAnsi="Calibri" w:cs="Calibri"/>
          <w:spacing w:val="-5"/>
          <w:sz w:val="22"/>
          <w:szCs w:val="22"/>
        </w:rPr>
        <w:t xml:space="preserve"> </w:t>
      </w:r>
      <w:r>
        <w:rPr>
          <w:rFonts w:ascii="Calibri" w:eastAsia="Calibri" w:hAnsi="Calibri" w:cs="Calibri"/>
          <w:sz w:val="22"/>
          <w:szCs w:val="22"/>
        </w:rPr>
        <w:t>ce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w:t>
      </w:r>
    </w:p>
    <w:p w14:paraId="2BAEDDE0" w14:textId="26B34418" w:rsidR="00FB13E7" w:rsidRDefault="00A47F77">
      <w:pPr>
        <w:ind w:left="549"/>
        <w:rPr>
          <w:rFonts w:ascii="Calibri" w:eastAsia="Calibri" w:hAnsi="Calibri" w:cs="Calibri"/>
          <w:sz w:val="22"/>
          <w:szCs w:val="22"/>
        </w:rPr>
      </w:pPr>
      <w:r>
        <w:rPr>
          <w:rFonts w:ascii="Calibri" w:eastAsia="Calibri" w:hAnsi="Calibri" w:cs="Calibri"/>
          <w:b/>
          <w:spacing w:val="-3"/>
          <w:sz w:val="22"/>
          <w:szCs w:val="22"/>
        </w:rPr>
        <w:t>k</w:t>
      </w:r>
      <w:r>
        <w:rPr>
          <w:rFonts w:ascii="Calibri" w:eastAsia="Calibri" w:hAnsi="Calibri" w:cs="Calibri"/>
          <w:b/>
          <w:sz w:val="22"/>
          <w:szCs w:val="22"/>
        </w:rPr>
        <w:t xml:space="preserve">. </w:t>
      </w:r>
      <w:r>
        <w:rPr>
          <w:rFonts w:ascii="Calibri" w:eastAsia="Calibri" w:hAnsi="Calibri" w:cs="Calibri"/>
          <w:b/>
          <w:spacing w:val="7"/>
          <w:sz w:val="22"/>
          <w:szCs w:val="22"/>
        </w:rPr>
        <w:t xml:space="preserve"> </w:t>
      </w:r>
      <w:r w:rsidR="00E553C1" w:rsidRPr="00E553C1">
        <w:rPr>
          <w:rFonts w:ascii="Calibri" w:eastAsia="Calibri" w:hAnsi="Calibri" w:cs="Calibri"/>
          <w:sz w:val="22"/>
          <w:szCs w:val="22"/>
        </w:rPr>
        <w:t>must maintain a 24/7 operations and communications center</w:t>
      </w:r>
      <w:r>
        <w:rPr>
          <w:rFonts w:ascii="Calibri" w:eastAsia="Calibri" w:hAnsi="Calibri" w:cs="Calibri"/>
          <w:spacing w:val="1"/>
          <w:sz w:val="22"/>
          <w:szCs w:val="22"/>
        </w:rPr>
        <w:t>.</w:t>
      </w:r>
    </w:p>
    <w:p w14:paraId="6E829258" w14:textId="77777777" w:rsidR="00FB13E7" w:rsidRDefault="00A47F77">
      <w:pPr>
        <w:spacing w:before="3"/>
        <w:ind w:left="817" w:right="65" w:hanging="268"/>
        <w:jc w:val="both"/>
        <w:rPr>
          <w:rFonts w:ascii="Calibri" w:eastAsia="Calibri" w:hAnsi="Calibri" w:cs="Calibri"/>
          <w:sz w:val="22"/>
          <w:szCs w:val="22"/>
        </w:rPr>
      </w:pPr>
      <w:r>
        <w:rPr>
          <w:rFonts w:ascii="Calibri" w:eastAsia="Calibri" w:hAnsi="Calibri" w:cs="Calibri"/>
          <w:b/>
          <w:spacing w:val="-1"/>
          <w:sz w:val="22"/>
          <w:szCs w:val="22"/>
        </w:rPr>
        <w:t>l</w:t>
      </w:r>
      <w:r>
        <w:rPr>
          <w:rFonts w:ascii="Calibri" w:eastAsia="Calibri" w:hAnsi="Calibri" w:cs="Calibri"/>
          <w:b/>
          <w:sz w:val="22"/>
          <w:szCs w:val="22"/>
        </w:rPr>
        <w:t xml:space="preserve">.  </w:t>
      </w:r>
      <w:r>
        <w:rPr>
          <w:rFonts w:ascii="Calibri" w:eastAsia="Calibri" w:hAnsi="Calibri" w:cs="Calibri"/>
          <w:b/>
          <w:spacing w:val="8"/>
          <w:sz w:val="22"/>
          <w:szCs w:val="22"/>
        </w:rPr>
        <w:t xml:space="preserve"> </w:t>
      </w:r>
      <w:r w:rsidRPr="00FC1855">
        <w:rPr>
          <w:rFonts w:ascii="Calibri" w:eastAsia="Calibri" w:hAnsi="Calibri" w:cs="Calibri"/>
          <w:sz w:val="22"/>
          <w:szCs w:val="22"/>
        </w:rPr>
        <w:t>T</w:t>
      </w:r>
      <w:r w:rsidRPr="00FC1855">
        <w:rPr>
          <w:rFonts w:ascii="Calibri" w:eastAsia="Calibri" w:hAnsi="Calibri" w:cs="Calibri"/>
          <w:spacing w:val="-1"/>
          <w:sz w:val="22"/>
          <w:szCs w:val="22"/>
        </w:rPr>
        <w:t>h</w:t>
      </w:r>
      <w:r w:rsidRPr="00FC1855">
        <w:rPr>
          <w:rFonts w:ascii="Calibri" w:eastAsia="Calibri" w:hAnsi="Calibri" w:cs="Calibri"/>
          <w:sz w:val="22"/>
          <w:szCs w:val="22"/>
        </w:rPr>
        <w:t>e</w:t>
      </w:r>
      <w:r w:rsidRPr="00FC1855">
        <w:rPr>
          <w:rFonts w:ascii="Calibri" w:eastAsia="Calibri" w:hAnsi="Calibri" w:cs="Calibri"/>
          <w:spacing w:val="1"/>
          <w:sz w:val="22"/>
          <w:szCs w:val="22"/>
        </w:rPr>
        <w:t xml:space="preserve"> </w:t>
      </w:r>
      <w:r w:rsidRPr="00FC1855">
        <w:rPr>
          <w:rFonts w:ascii="Calibri" w:eastAsia="Calibri" w:hAnsi="Calibri" w:cs="Calibri"/>
          <w:sz w:val="22"/>
          <w:szCs w:val="22"/>
        </w:rPr>
        <w:t>s</w:t>
      </w:r>
      <w:r w:rsidRPr="00FC1855">
        <w:rPr>
          <w:rFonts w:ascii="Calibri" w:eastAsia="Calibri" w:hAnsi="Calibri" w:cs="Calibri"/>
          <w:spacing w:val="1"/>
          <w:sz w:val="22"/>
          <w:szCs w:val="22"/>
        </w:rPr>
        <w:t>e</w:t>
      </w:r>
      <w:r w:rsidRPr="00FC1855">
        <w:rPr>
          <w:rFonts w:ascii="Calibri" w:eastAsia="Calibri" w:hAnsi="Calibri" w:cs="Calibri"/>
          <w:sz w:val="22"/>
          <w:szCs w:val="22"/>
        </w:rPr>
        <w:t>r</w:t>
      </w:r>
      <w:r w:rsidRPr="00FC1855">
        <w:rPr>
          <w:rFonts w:ascii="Calibri" w:eastAsia="Calibri" w:hAnsi="Calibri" w:cs="Calibri"/>
          <w:spacing w:val="1"/>
          <w:sz w:val="22"/>
          <w:szCs w:val="22"/>
        </w:rPr>
        <w:t>v</w:t>
      </w:r>
      <w:r w:rsidRPr="00FC1855">
        <w:rPr>
          <w:rFonts w:ascii="Calibri" w:eastAsia="Calibri" w:hAnsi="Calibri" w:cs="Calibri"/>
          <w:sz w:val="22"/>
          <w:szCs w:val="22"/>
        </w:rPr>
        <w:t>i</w:t>
      </w:r>
      <w:r w:rsidRPr="00FC1855">
        <w:rPr>
          <w:rFonts w:ascii="Calibri" w:eastAsia="Calibri" w:hAnsi="Calibri" w:cs="Calibri"/>
          <w:spacing w:val="-2"/>
          <w:sz w:val="22"/>
          <w:szCs w:val="22"/>
        </w:rPr>
        <w:t>c</w:t>
      </w:r>
      <w:r w:rsidRPr="00FC1855">
        <w:rPr>
          <w:rFonts w:ascii="Calibri" w:eastAsia="Calibri" w:hAnsi="Calibri" w:cs="Calibri"/>
          <w:sz w:val="22"/>
          <w:szCs w:val="22"/>
        </w:rPr>
        <w:t>e</w:t>
      </w:r>
      <w:r w:rsidRPr="00FC1855">
        <w:rPr>
          <w:rFonts w:ascii="Calibri" w:eastAsia="Calibri" w:hAnsi="Calibri" w:cs="Calibri"/>
          <w:spacing w:val="6"/>
          <w:sz w:val="22"/>
          <w:szCs w:val="22"/>
        </w:rPr>
        <w:t xml:space="preserve"> </w:t>
      </w:r>
      <w:r w:rsidRPr="00FC1855">
        <w:rPr>
          <w:rFonts w:ascii="Calibri" w:eastAsia="Calibri" w:hAnsi="Calibri" w:cs="Calibri"/>
          <w:spacing w:val="-1"/>
          <w:sz w:val="22"/>
          <w:szCs w:val="22"/>
        </w:rPr>
        <w:t>p</w:t>
      </w:r>
      <w:r w:rsidRPr="00FC1855">
        <w:rPr>
          <w:rFonts w:ascii="Calibri" w:eastAsia="Calibri" w:hAnsi="Calibri" w:cs="Calibri"/>
          <w:spacing w:val="-3"/>
          <w:sz w:val="22"/>
          <w:szCs w:val="22"/>
        </w:rPr>
        <w:t>r</w:t>
      </w:r>
      <w:r w:rsidRPr="00FC1855">
        <w:rPr>
          <w:rFonts w:ascii="Calibri" w:eastAsia="Calibri" w:hAnsi="Calibri" w:cs="Calibri"/>
          <w:spacing w:val="1"/>
          <w:sz w:val="22"/>
          <w:szCs w:val="22"/>
        </w:rPr>
        <w:t>ov</w:t>
      </w:r>
      <w:r w:rsidRPr="00FC1855">
        <w:rPr>
          <w:rFonts w:ascii="Calibri" w:eastAsia="Calibri" w:hAnsi="Calibri" w:cs="Calibri"/>
          <w:sz w:val="22"/>
          <w:szCs w:val="22"/>
        </w:rPr>
        <w:t>i</w:t>
      </w:r>
      <w:r w:rsidRPr="00FC1855">
        <w:rPr>
          <w:rFonts w:ascii="Calibri" w:eastAsia="Calibri" w:hAnsi="Calibri" w:cs="Calibri"/>
          <w:spacing w:val="-1"/>
          <w:sz w:val="22"/>
          <w:szCs w:val="22"/>
        </w:rPr>
        <w:t>d</w:t>
      </w:r>
      <w:r w:rsidRPr="00FC1855">
        <w:rPr>
          <w:rFonts w:ascii="Calibri" w:eastAsia="Calibri" w:hAnsi="Calibri" w:cs="Calibri"/>
          <w:spacing w:val="1"/>
          <w:sz w:val="22"/>
          <w:szCs w:val="22"/>
        </w:rPr>
        <w:t>e</w:t>
      </w:r>
      <w:r w:rsidRPr="00FC1855">
        <w:rPr>
          <w:rFonts w:ascii="Calibri" w:eastAsia="Calibri" w:hAnsi="Calibri" w:cs="Calibri"/>
          <w:sz w:val="22"/>
          <w:szCs w:val="22"/>
        </w:rPr>
        <w:t>r</w:t>
      </w:r>
      <w:r w:rsidRPr="00FC1855">
        <w:rPr>
          <w:rFonts w:ascii="Calibri" w:eastAsia="Calibri" w:hAnsi="Calibri" w:cs="Calibri"/>
          <w:spacing w:val="3"/>
          <w:sz w:val="22"/>
          <w:szCs w:val="22"/>
        </w:rPr>
        <w:t xml:space="preserve"> </w:t>
      </w:r>
      <w:r w:rsidRPr="00FC1855">
        <w:rPr>
          <w:rFonts w:ascii="Calibri" w:eastAsia="Calibri" w:hAnsi="Calibri" w:cs="Calibri"/>
          <w:sz w:val="22"/>
          <w:szCs w:val="22"/>
        </w:rPr>
        <w:t>s</w:t>
      </w:r>
      <w:r w:rsidRPr="00FC1855">
        <w:rPr>
          <w:rFonts w:ascii="Calibri" w:eastAsia="Calibri" w:hAnsi="Calibri" w:cs="Calibri"/>
          <w:spacing w:val="-1"/>
          <w:sz w:val="22"/>
          <w:szCs w:val="22"/>
        </w:rPr>
        <w:t>h</w:t>
      </w:r>
      <w:r w:rsidRPr="00FC1855">
        <w:rPr>
          <w:rFonts w:ascii="Calibri" w:eastAsia="Calibri" w:hAnsi="Calibri" w:cs="Calibri"/>
          <w:spacing w:val="1"/>
          <w:sz w:val="22"/>
          <w:szCs w:val="22"/>
        </w:rPr>
        <w:t>o</w:t>
      </w:r>
      <w:r w:rsidRPr="00FC1855">
        <w:rPr>
          <w:rFonts w:ascii="Calibri" w:eastAsia="Calibri" w:hAnsi="Calibri" w:cs="Calibri"/>
          <w:spacing w:val="-1"/>
          <w:sz w:val="22"/>
          <w:szCs w:val="22"/>
        </w:rPr>
        <w:t>u</w:t>
      </w:r>
      <w:r w:rsidRPr="00FC1855">
        <w:rPr>
          <w:rFonts w:ascii="Calibri" w:eastAsia="Calibri" w:hAnsi="Calibri" w:cs="Calibri"/>
          <w:spacing w:val="-3"/>
          <w:sz w:val="22"/>
          <w:szCs w:val="22"/>
        </w:rPr>
        <w:t>l</w:t>
      </w:r>
      <w:r w:rsidRPr="00FC1855">
        <w:rPr>
          <w:rFonts w:ascii="Calibri" w:eastAsia="Calibri" w:hAnsi="Calibri" w:cs="Calibri"/>
          <w:sz w:val="22"/>
          <w:szCs w:val="22"/>
        </w:rPr>
        <w:t xml:space="preserve">d </w:t>
      </w:r>
      <w:r w:rsidRPr="00FC1855">
        <w:rPr>
          <w:rFonts w:ascii="Calibri" w:eastAsia="Calibri" w:hAnsi="Calibri" w:cs="Calibri"/>
          <w:spacing w:val="-1"/>
          <w:sz w:val="22"/>
          <w:szCs w:val="22"/>
        </w:rPr>
        <w:t>b</w:t>
      </w:r>
      <w:r w:rsidRPr="00FC1855">
        <w:rPr>
          <w:rFonts w:ascii="Calibri" w:eastAsia="Calibri" w:hAnsi="Calibri" w:cs="Calibri"/>
          <w:sz w:val="22"/>
          <w:szCs w:val="22"/>
        </w:rPr>
        <w:t>e</w:t>
      </w:r>
      <w:r w:rsidRPr="00FC1855">
        <w:rPr>
          <w:rFonts w:ascii="Calibri" w:eastAsia="Calibri" w:hAnsi="Calibri" w:cs="Calibri"/>
          <w:spacing w:val="6"/>
          <w:sz w:val="22"/>
          <w:szCs w:val="22"/>
        </w:rPr>
        <w:t xml:space="preserve"> </w:t>
      </w:r>
      <w:r w:rsidRPr="00FC1855">
        <w:rPr>
          <w:rFonts w:ascii="Calibri" w:eastAsia="Calibri" w:hAnsi="Calibri" w:cs="Calibri"/>
          <w:sz w:val="22"/>
          <w:szCs w:val="22"/>
        </w:rPr>
        <w:t>a</w:t>
      </w:r>
      <w:r w:rsidRPr="00FC1855">
        <w:rPr>
          <w:rFonts w:ascii="Calibri" w:eastAsia="Calibri" w:hAnsi="Calibri" w:cs="Calibri"/>
          <w:spacing w:val="-1"/>
          <w:sz w:val="22"/>
          <w:szCs w:val="22"/>
        </w:rPr>
        <w:t>b</w:t>
      </w:r>
      <w:r w:rsidRPr="00FC1855">
        <w:rPr>
          <w:rFonts w:ascii="Calibri" w:eastAsia="Calibri" w:hAnsi="Calibri" w:cs="Calibri"/>
          <w:sz w:val="22"/>
          <w:szCs w:val="22"/>
        </w:rPr>
        <w:t>le</w:t>
      </w:r>
      <w:r w:rsidRPr="00FC1855">
        <w:rPr>
          <w:rFonts w:ascii="Calibri" w:eastAsia="Calibri" w:hAnsi="Calibri" w:cs="Calibri"/>
          <w:spacing w:val="6"/>
          <w:sz w:val="22"/>
          <w:szCs w:val="22"/>
        </w:rPr>
        <w:t xml:space="preserve"> </w:t>
      </w:r>
      <w:r w:rsidRPr="00FC1855">
        <w:rPr>
          <w:rFonts w:ascii="Calibri" w:eastAsia="Calibri" w:hAnsi="Calibri" w:cs="Calibri"/>
          <w:spacing w:val="-2"/>
          <w:sz w:val="22"/>
          <w:szCs w:val="22"/>
        </w:rPr>
        <w:t>t</w:t>
      </w:r>
      <w:r w:rsidRPr="00FC1855">
        <w:rPr>
          <w:rFonts w:ascii="Calibri" w:eastAsia="Calibri" w:hAnsi="Calibri" w:cs="Calibri"/>
          <w:sz w:val="22"/>
          <w:szCs w:val="22"/>
        </w:rPr>
        <w:t>o</w:t>
      </w:r>
      <w:r w:rsidRPr="00FC1855">
        <w:rPr>
          <w:rFonts w:ascii="Calibri" w:eastAsia="Calibri" w:hAnsi="Calibri" w:cs="Calibri"/>
          <w:spacing w:val="7"/>
          <w:sz w:val="22"/>
          <w:szCs w:val="22"/>
        </w:rPr>
        <w:t xml:space="preserve"> </w:t>
      </w:r>
      <w:r w:rsidRPr="00FC1855">
        <w:rPr>
          <w:rFonts w:ascii="Calibri" w:eastAsia="Calibri" w:hAnsi="Calibri" w:cs="Calibri"/>
          <w:spacing w:val="-1"/>
          <w:sz w:val="22"/>
          <w:szCs w:val="22"/>
        </w:rPr>
        <w:t>p</w:t>
      </w:r>
      <w:r w:rsidRPr="00FC1855">
        <w:rPr>
          <w:rFonts w:ascii="Calibri" w:eastAsia="Calibri" w:hAnsi="Calibri" w:cs="Calibri"/>
          <w:spacing w:val="-3"/>
          <w:sz w:val="22"/>
          <w:szCs w:val="22"/>
        </w:rPr>
        <w:t>r</w:t>
      </w:r>
      <w:r w:rsidRPr="00FC1855">
        <w:rPr>
          <w:rFonts w:ascii="Calibri" w:eastAsia="Calibri" w:hAnsi="Calibri" w:cs="Calibri"/>
          <w:spacing w:val="1"/>
          <w:sz w:val="22"/>
          <w:szCs w:val="22"/>
        </w:rPr>
        <w:t>ov</w:t>
      </w:r>
      <w:r w:rsidRPr="00FC1855">
        <w:rPr>
          <w:rFonts w:ascii="Calibri" w:eastAsia="Calibri" w:hAnsi="Calibri" w:cs="Calibri"/>
          <w:sz w:val="22"/>
          <w:szCs w:val="22"/>
        </w:rPr>
        <w:t>i</w:t>
      </w:r>
      <w:r w:rsidRPr="00FC1855">
        <w:rPr>
          <w:rFonts w:ascii="Calibri" w:eastAsia="Calibri" w:hAnsi="Calibri" w:cs="Calibri"/>
          <w:spacing w:val="-3"/>
          <w:sz w:val="22"/>
          <w:szCs w:val="22"/>
        </w:rPr>
        <w:t>d</w:t>
      </w:r>
      <w:r w:rsidRPr="00FC1855">
        <w:rPr>
          <w:rFonts w:ascii="Calibri" w:eastAsia="Calibri" w:hAnsi="Calibri" w:cs="Calibri"/>
          <w:sz w:val="22"/>
          <w:szCs w:val="22"/>
        </w:rPr>
        <w:t>e</w:t>
      </w:r>
      <w:r w:rsidRPr="00FC1855">
        <w:rPr>
          <w:rFonts w:ascii="Calibri" w:eastAsia="Calibri" w:hAnsi="Calibri" w:cs="Calibri"/>
          <w:spacing w:val="6"/>
          <w:sz w:val="22"/>
          <w:szCs w:val="22"/>
        </w:rPr>
        <w:t xml:space="preserve"> </w:t>
      </w:r>
      <w:r w:rsidRPr="00FC1855">
        <w:rPr>
          <w:rFonts w:ascii="Calibri" w:eastAsia="Calibri" w:hAnsi="Calibri" w:cs="Calibri"/>
          <w:sz w:val="22"/>
          <w:szCs w:val="22"/>
        </w:rPr>
        <w:t>t</w:t>
      </w:r>
      <w:r w:rsidRPr="00FC1855">
        <w:rPr>
          <w:rFonts w:ascii="Calibri" w:eastAsia="Calibri" w:hAnsi="Calibri" w:cs="Calibri"/>
          <w:spacing w:val="-1"/>
          <w:sz w:val="22"/>
          <w:szCs w:val="22"/>
        </w:rPr>
        <w:t>h</w:t>
      </w:r>
      <w:r w:rsidRPr="00FC1855">
        <w:rPr>
          <w:rFonts w:ascii="Calibri" w:eastAsia="Calibri" w:hAnsi="Calibri" w:cs="Calibri"/>
          <w:sz w:val="22"/>
          <w:szCs w:val="22"/>
        </w:rPr>
        <w:t>e</w:t>
      </w:r>
      <w:r w:rsidRPr="00FC1855">
        <w:rPr>
          <w:rFonts w:ascii="Calibri" w:eastAsia="Calibri" w:hAnsi="Calibri" w:cs="Calibri"/>
          <w:spacing w:val="1"/>
          <w:sz w:val="22"/>
          <w:szCs w:val="22"/>
        </w:rPr>
        <w:t xml:space="preserve"> </w:t>
      </w:r>
      <w:r w:rsidRPr="00FC1855">
        <w:rPr>
          <w:rFonts w:ascii="Calibri" w:eastAsia="Calibri" w:hAnsi="Calibri" w:cs="Calibri"/>
          <w:sz w:val="22"/>
          <w:szCs w:val="22"/>
        </w:rPr>
        <w:t>r</w:t>
      </w:r>
      <w:r w:rsidRPr="00FC1855">
        <w:rPr>
          <w:rFonts w:ascii="Calibri" w:eastAsia="Calibri" w:hAnsi="Calibri" w:cs="Calibri"/>
          <w:spacing w:val="-2"/>
          <w:sz w:val="22"/>
          <w:szCs w:val="22"/>
        </w:rPr>
        <w:t>e</w:t>
      </w:r>
      <w:r w:rsidRPr="00FC1855">
        <w:rPr>
          <w:rFonts w:ascii="Calibri" w:eastAsia="Calibri" w:hAnsi="Calibri" w:cs="Calibri"/>
          <w:spacing w:val="-1"/>
          <w:sz w:val="22"/>
          <w:szCs w:val="22"/>
        </w:rPr>
        <w:t>qu</w:t>
      </w:r>
      <w:r w:rsidRPr="00FC1855">
        <w:rPr>
          <w:rFonts w:ascii="Calibri" w:eastAsia="Calibri" w:hAnsi="Calibri" w:cs="Calibri"/>
          <w:sz w:val="22"/>
          <w:szCs w:val="22"/>
        </w:rPr>
        <w:t>ir</w:t>
      </w:r>
      <w:r w:rsidRPr="00FC1855">
        <w:rPr>
          <w:rFonts w:ascii="Calibri" w:eastAsia="Calibri" w:hAnsi="Calibri" w:cs="Calibri"/>
          <w:spacing w:val="1"/>
          <w:sz w:val="22"/>
          <w:szCs w:val="22"/>
        </w:rPr>
        <w:t>e</w:t>
      </w:r>
      <w:r w:rsidRPr="00FC1855">
        <w:rPr>
          <w:rFonts w:ascii="Calibri" w:eastAsia="Calibri" w:hAnsi="Calibri" w:cs="Calibri"/>
          <w:sz w:val="22"/>
          <w:szCs w:val="22"/>
        </w:rPr>
        <w:t>d s</w:t>
      </w:r>
      <w:r w:rsidRPr="00FC1855">
        <w:rPr>
          <w:rFonts w:ascii="Calibri" w:eastAsia="Calibri" w:hAnsi="Calibri" w:cs="Calibri"/>
          <w:spacing w:val="1"/>
          <w:sz w:val="22"/>
          <w:szCs w:val="22"/>
        </w:rPr>
        <w:t>e</w:t>
      </w:r>
      <w:r w:rsidRPr="00FC1855">
        <w:rPr>
          <w:rFonts w:ascii="Calibri" w:eastAsia="Calibri" w:hAnsi="Calibri" w:cs="Calibri"/>
          <w:sz w:val="22"/>
          <w:szCs w:val="22"/>
        </w:rPr>
        <w:t>c</w:t>
      </w:r>
      <w:r w:rsidRPr="00FC1855">
        <w:rPr>
          <w:rFonts w:ascii="Calibri" w:eastAsia="Calibri" w:hAnsi="Calibri" w:cs="Calibri"/>
          <w:spacing w:val="-1"/>
          <w:sz w:val="22"/>
          <w:szCs w:val="22"/>
        </w:rPr>
        <w:t>u</w:t>
      </w:r>
      <w:r w:rsidRPr="00FC1855">
        <w:rPr>
          <w:rFonts w:ascii="Calibri" w:eastAsia="Calibri" w:hAnsi="Calibri" w:cs="Calibri"/>
          <w:sz w:val="22"/>
          <w:szCs w:val="22"/>
        </w:rPr>
        <w:t>rity</w:t>
      </w:r>
      <w:r w:rsidRPr="00FC1855">
        <w:rPr>
          <w:rFonts w:ascii="Calibri" w:eastAsia="Calibri" w:hAnsi="Calibri" w:cs="Calibri"/>
          <w:spacing w:val="2"/>
          <w:sz w:val="22"/>
          <w:szCs w:val="22"/>
        </w:rPr>
        <w:t xml:space="preserve"> </w:t>
      </w:r>
      <w:r w:rsidRPr="00FC1855">
        <w:rPr>
          <w:rFonts w:ascii="Calibri" w:eastAsia="Calibri" w:hAnsi="Calibri" w:cs="Calibri"/>
          <w:spacing w:val="1"/>
          <w:sz w:val="22"/>
          <w:szCs w:val="22"/>
        </w:rPr>
        <w:t>e</w:t>
      </w:r>
      <w:r w:rsidRPr="00FC1855">
        <w:rPr>
          <w:rFonts w:ascii="Calibri" w:eastAsia="Calibri" w:hAnsi="Calibri" w:cs="Calibri"/>
          <w:spacing w:val="-1"/>
          <w:sz w:val="22"/>
          <w:szCs w:val="22"/>
        </w:rPr>
        <w:t>qu</w:t>
      </w:r>
      <w:r w:rsidRPr="00FC1855">
        <w:rPr>
          <w:rFonts w:ascii="Calibri" w:eastAsia="Calibri" w:hAnsi="Calibri" w:cs="Calibri"/>
          <w:sz w:val="22"/>
          <w:szCs w:val="22"/>
        </w:rPr>
        <w:t>i</w:t>
      </w:r>
      <w:r w:rsidRPr="00FC1855">
        <w:rPr>
          <w:rFonts w:ascii="Calibri" w:eastAsia="Calibri" w:hAnsi="Calibri" w:cs="Calibri"/>
          <w:spacing w:val="-1"/>
          <w:sz w:val="22"/>
          <w:szCs w:val="22"/>
        </w:rPr>
        <w:t>pm</w:t>
      </w:r>
      <w:r w:rsidRPr="00FC1855">
        <w:rPr>
          <w:rFonts w:ascii="Calibri" w:eastAsia="Calibri" w:hAnsi="Calibri" w:cs="Calibri"/>
          <w:spacing w:val="1"/>
          <w:sz w:val="22"/>
          <w:szCs w:val="22"/>
        </w:rPr>
        <w:t>e</w:t>
      </w:r>
      <w:r w:rsidRPr="00FC1855">
        <w:rPr>
          <w:rFonts w:ascii="Calibri" w:eastAsia="Calibri" w:hAnsi="Calibri" w:cs="Calibri"/>
          <w:spacing w:val="-1"/>
          <w:sz w:val="22"/>
          <w:szCs w:val="22"/>
        </w:rPr>
        <w:t>n</w:t>
      </w:r>
      <w:r w:rsidRPr="00FC1855">
        <w:rPr>
          <w:rFonts w:ascii="Calibri" w:eastAsia="Calibri" w:hAnsi="Calibri" w:cs="Calibri"/>
          <w:sz w:val="22"/>
          <w:szCs w:val="22"/>
        </w:rPr>
        <w:t>t</w:t>
      </w:r>
      <w:r w:rsidRPr="00FC1855">
        <w:rPr>
          <w:rFonts w:ascii="Calibri" w:eastAsia="Calibri" w:hAnsi="Calibri" w:cs="Calibri"/>
          <w:spacing w:val="1"/>
          <w:sz w:val="22"/>
          <w:szCs w:val="22"/>
        </w:rPr>
        <w:t xml:space="preserve"> </w:t>
      </w:r>
      <w:r w:rsidRPr="00FC1855">
        <w:rPr>
          <w:rFonts w:ascii="Calibri" w:eastAsia="Calibri" w:hAnsi="Calibri" w:cs="Calibri"/>
          <w:sz w:val="22"/>
          <w:szCs w:val="22"/>
        </w:rPr>
        <w:t>(</w:t>
      </w:r>
      <w:r w:rsidRPr="00FC1855">
        <w:rPr>
          <w:rFonts w:ascii="Calibri" w:eastAsia="Calibri" w:hAnsi="Calibri" w:cs="Calibri"/>
          <w:spacing w:val="-1"/>
          <w:sz w:val="22"/>
          <w:szCs w:val="22"/>
        </w:rPr>
        <w:t>H</w:t>
      </w:r>
      <w:r w:rsidRPr="00FC1855">
        <w:rPr>
          <w:rFonts w:ascii="Calibri" w:eastAsia="Calibri" w:hAnsi="Calibri" w:cs="Calibri"/>
          <w:sz w:val="22"/>
          <w:szCs w:val="22"/>
        </w:rPr>
        <w:t>a</w:t>
      </w:r>
      <w:r w:rsidRPr="00FC1855">
        <w:rPr>
          <w:rFonts w:ascii="Calibri" w:eastAsia="Calibri" w:hAnsi="Calibri" w:cs="Calibri"/>
          <w:spacing w:val="-1"/>
          <w:sz w:val="22"/>
          <w:szCs w:val="22"/>
        </w:rPr>
        <w:t>nd</w:t>
      </w:r>
      <w:r w:rsidRPr="00FC1855">
        <w:rPr>
          <w:rFonts w:ascii="Calibri" w:eastAsia="Calibri" w:hAnsi="Calibri" w:cs="Calibri"/>
          <w:spacing w:val="-8"/>
          <w:sz w:val="22"/>
          <w:szCs w:val="22"/>
        </w:rPr>
        <w:t>h</w:t>
      </w:r>
      <w:r w:rsidRPr="00FC1855">
        <w:rPr>
          <w:rFonts w:ascii="Calibri" w:eastAsia="Calibri" w:hAnsi="Calibri" w:cs="Calibri"/>
          <w:spacing w:val="-7"/>
          <w:sz w:val="22"/>
          <w:szCs w:val="22"/>
        </w:rPr>
        <w:t>el</w:t>
      </w:r>
      <w:r w:rsidRPr="00FC1855">
        <w:rPr>
          <w:rFonts w:ascii="Calibri" w:eastAsia="Calibri" w:hAnsi="Calibri" w:cs="Calibri"/>
          <w:sz w:val="22"/>
          <w:szCs w:val="22"/>
        </w:rPr>
        <w:t>d</w:t>
      </w:r>
      <w:r w:rsidRPr="00FC1855">
        <w:rPr>
          <w:rFonts w:ascii="Calibri" w:eastAsia="Calibri" w:hAnsi="Calibri" w:cs="Calibri"/>
          <w:spacing w:val="-7"/>
          <w:sz w:val="22"/>
          <w:szCs w:val="22"/>
        </w:rPr>
        <w:t xml:space="preserve"> </w:t>
      </w:r>
      <w:r w:rsidRPr="00FC1855">
        <w:rPr>
          <w:rFonts w:ascii="Calibri" w:eastAsia="Calibri" w:hAnsi="Calibri" w:cs="Calibri"/>
          <w:spacing w:val="1"/>
          <w:sz w:val="22"/>
          <w:szCs w:val="22"/>
        </w:rPr>
        <w:t>m</w:t>
      </w:r>
      <w:r w:rsidRPr="00FC1855">
        <w:rPr>
          <w:rFonts w:ascii="Calibri" w:eastAsia="Calibri" w:hAnsi="Calibri" w:cs="Calibri"/>
          <w:sz w:val="22"/>
          <w:szCs w:val="22"/>
        </w:rPr>
        <w:t xml:space="preserve">etal </w:t>
      </w:r>
      <w:r w:rsidRPr="00FC1855">
        <w:rPr>
          <w:rFonts w:ascii="Calibri" w:eastAsia="Calibri" w:hAnsi="Calibri" w:cs="Calibri"/>
          <w:spacing w:val="-1"/>
          <w:sz w:val="22"/>
          <w:szCs w:val="22"/>
        </w:rPr>
        <w:t>d</w:t>
      </w:r>
      <w:r w:rsidRPr="00FC1855">
        <w:rPr>
          <w:rFonts w:ascii="Calibri" w:eastAsia="Calibri" w:hAnsi="Calibri" w:cs="Calibri"/>
          <w:spacing w:val="1"/>
          <w:sz w:val="22"/>
          <w:szCs w:val="22"/>
        </w:rPr>
        <w:t>e</w:t>
      </w:r>
      <w:r w:rsidRPr="00FC1855">
        <w:rPr>
          <w:rFonts w:ascii="Calibri" w:eastAsia="Calibri" w:hAnsi="Calibri" w:cs="Calibri"/>
          <w:sz w:val="22"/>
          <w:szCs w:val="22"/>
        </w:rPr>
        <w:t>t</w:t>
      </w:r>
      <w:r w:rsidRPr="00FC1855">
        <w:rPr>
          <w:rFonts w:ascii="Calibri" w:eastAsia="Calibri" w:hAnsi="Calibri" w:cs="Calibri"/>
          <w:spacing w:val="1"/>
          <w:sz w:val="22"/>
          <w:szCs w:val="22"/>
        </w:rPr>
        <w:t>e</w:t>
      </w:r>
      <w:r w:rsidRPr="00FC1855">
        <w:rPr>
          <w:rFonts w:ascii="Calibri" w:eastAsia="Calibri" w:hAnsi="Calibri" w:cs="Calibri"/>
          <w:sz w:val="22"/>
          <w:szCs w:val="22"/>
        </w:rPr>
        <w:t>c</w:t>
      </w:r>
      <w:r w:rsidRPr="00FC1855">
        <w:rPr>
          <w:rFonts w:ascii="Calibri" w:eastAsia="Calibri" w:hAnsi="Calibri" w:cs="Calibri"/>
          <w:spacing w:val="-2"/>
          <w:sz w:val="22"/>
          <w:szCs w:val="22"/>
        </w:rPr>
        <w:t>t</w:t>
      </w:r>
      <w:r w:rsidRPr="00FC1855">
        <w:rPr>
          <w:rFonts w:ascii="Calibri" w:eastAsia="Calibri" w:hAnsi="Calibri" w:cs="Calibri"/>
          <w:spacing w:val="1"/>
          <w:sz w:val="22"/>
          <w:szCs w:val="22"/>
        </w:rPr>
        <w:t>o</w:t>
      </w:r>
      <w:r w:rsidRPr="00FC1855">
        <w:rPr>
          <w:rFonts w:ascii="Calibri" w:eastAsia="Calibri" w:hAnsi="Calibri" w:cs="Calibri"/>
          <w:sz w:val="22"/>
          <w:szCs w:val="22"/>
        </w:rPr>
        <w:t>r,</w:t>
      </w:r>
      <w:r w:rsidRPr="00FC1855">
        <w:rPr>
          <w:rFonts w:ascii="Calibri" w:eastAsia="Calibri" w:hAnsi="Calibri" w:cs="Calibri"/>
          <w:spacing w:val="3"/>
          <w:sz w:val="22"/>
          <w:szCs w:val="22"/>
        </w:rPr>
        <w:t xml:space="preserve"> </w:t>
      </w:r>
      <w:r w:rsidRPr="00FC1855">
        <w:rPr>
          <w:rFonts w:ascii="Calibri" w:eastAsia="Calibri" w:hAnsi="Calibri" w:cs="Calibri"/>
          <w:spacing w:val="-2"/>
          <w:sz w:val="22"/>
          <w:szCs w:val="22"/>
        </w:rPr>
        <w:t>s</w:t>
      </w:r>
      <w:r w:rsidRPr="00FC1855">
        <w:rPr>
          <w:rFonts w:ascii="Calibri" w:eastAsia="Calibri" w:hAnsi="Calibri" w:cs="Calibri"/>
          <w:spacing w:val="1"/>
          <w:sz w:val="22"/>
          <w:szCs w:val="22"/>
        </w:rPr>
        <w:t>e</w:t>
      </w:r>
      <w:r w:rsidRPr="00FC1855">
        <w:rPr>
          <w:rFonts w:ascii="Calibri" w:eastAsia="Calibri" w:hAnsi="Calibri" w:cs="Calibri"/>
          <w:sz w:val="22"/>
          <w:szCs w:val="22"/>
        </w:rPr>
        <w:t>arc</w:t>
      </w:r>
      <w:r w:rsidRPr="00FC1855">
        <w:rPr>
          <w:rFonts w:ascii="Calibri" w:eastAsia="Calibri" w:hAnsi="Calibri" w:cs="Calibri"/>
          <w:spacing w:val="-1"/>
          <w:sz w:val="22"/>
          <w:szCs w:val="22"/>
        </w:rPr>
        <w:t>h</w:t>
      </w:r>
      <w:r w:rsidRPr="00FC1855">
        <w:rPr>
          <w:rFonts w:ascii="Calibri" w:eastAsia="Calibri" w:hAnsi="Calibri" w:cs="Calibri"/>
          <w:sz w:val="22"/>
          <w:szCs w:val="22"/>
        </w:rPr>
        <w:t>i</w:t>
      </w:r>
      <w:r w:rsidRPr="00FC1855">
        <w:rPr>
          <w:rFonts w:ascii="Calibri" w:eastAsia="Calibri" w:hAnsi="Calibri" w:cs="Calibri"/>
          <w:spacing w:val="-1"/>
          <w:sz w:val="22"/>
          <w:szCs w:val="22"/>
        </w:rPr>
        <w:t>n</w:t>
      </w:r>
      <w:r w:rsidRPr="00FC1855">
        <w:rPr>
          <w:rFonts w:ascii="Calibri" w:eastAsia="Calibri" w:hAnsi="Calibri" w:cs="Calibri"/>
          <w:sz w:val="22"/>
          <w:szCs w:val="22"/>
        </w:rPr>
        <w:t xml:space="preserve">g </w:t>
      </w:r>
      <w:r w:rsidRPr="00FC1855">
        <w:rPr>
          <w:rFonts w:ascii="Calibri" w:eastAsia="Calibri" w:hAnsi="Calibri" w:cs="Calibri"/>
          <w:spacing w:val="1"/>
          <w:sz w:val="22"/>
          <w:szCs w:val="22"/>
        </w:rPr>
        <w:t>m</w:t>
      </w:r>
      <w:r w:rsidRPr="00FC1855">
        <w:rPr>
          <w:rFonts w:ascii="Calibri" w:eastAsia="Calibri" w:hAnsi="Calibri" w:cs="Calibri"/>
          <w:sz w:val="22"/>
          <w:szCs w:val="22"/>
        </w:rPr>
        <w:t>irr</w:t>
      </w:r>
      <w:r w:rsidRPr="00FC1855">
        <w:rPr>
          <w:rFonts w:ascii="Calibri" w:eastAsia="Calibri" w:hAnsi="Calibri" w:cs="Calibri"/>
          <w:spacing w:val="1"/>
          <w:sz w:val="22"/>
          <w:szCs w:val="22"/>
        </w:rPr>
        <w:t>o</w:t>
      </w:r>
      <w:r w:rsidRPr="00FC1855">
        <w:rPr>
          <w:rFonts w:ascii="Calibri" w:eastAsia="Calibri" w:hAnsi="Calibri" w:cs="Calibri"/>
          <w:sz w:val="22"/>
          <w:szCs w:val="22"/>
        </w:rPr>
        <w:t>r,</w:t>
      </w:r>
      <w:r w:rsidRPr="00FC1855">
        <w:rPr>
          <w:rFonts w:ascii="Calibri" w:eastAsia="Calibri" w:hAnsi="Calibri" w:cs="Calibri"/>
          <w:spacing w:val="1"/>
          <w:sz w:val="22"/>
          <w:szCs w:val="22"/>
        </w:rPr>
        <w:t xml:space="preserve"> w</w:t>
      </w:r>
      <w:r w:rsidRPr="00FC1855">
        <w:rPr>
          <w:rFonts w:ascii="Calibri" w:eastAsia="Calibri" w:hAnsi="Calibri" w:cs="Calibri"/>
          <w:sz w:val="22"/>
          <w:szCs w:val="22"/>
        </w:rPr>
        <w:t>alkie</w:t>
      </w:r>
      <w:r w:rsidRPr="00FC1855">
        <w:rPr>
          <w:rFonts w:ascii="Calibri" w:eastAsia="Calibri" w:hAnsi="Calibri" w:cs="Calibri"/>
          <w:spacing w:val="1"/>
          <w:sz w:val="22"/>
          <w:szCs w:val="22"/>
        </w:rPr>
        <w:t xml:space="preserve"> </w:t>
      </w:r>
      <w:r w:rsidRPr="00FC1855">
        <w:rPr>
          <w:rFonts w:ascii="Calibri" w:eastAsia="Calibri" w:hAnsi="Calibri" w:cs="Calibri"/>
          <w:sz w:val="22"/>
          <w:szCs w:val="22"/>
        </w:rPr>
        <w:t>talkie</w:t>
      </w:r>
      <w:r w:rsidRPr="00FC1855">
        <w:rPr>
          <w:rFonts w:ascii="Calibri" w:eastAsia="Calibri" w:hAnsi="Calibri" w:cs="Calibri"/>
          <w:spacing w:val="3"/>
          <w:sz w:val="22"/>
          <w:szCs w:val="22"/>
        </w:rPr>
        <w:t xml:space="preserve"> </w:t>
      </w:r>
      <w:r w:rsidRPr="00FC1855">
        <w:rPr>
          <w:rFonts w:ascii="Calibri" w:eastAsia="Calibri" w:hAnsi="Calibri" w:cs="Calibri"/>
          <w:spacing w:val="-3"/>
          <w:sz w:val="22"/>
          <w:szCs w:val="22"/>
        </w:rPr>
        <w:t>d</w:t>
      </w:r>
      <w:r w:rsidRPr="00FC1855">
        <w:rPr>
          <w:rFonts w:ascii="Calibri" w:eastAsia="Calibri" w:hAnsi="Calibri" w:cs="Calibri"/>
          <w:spacing w:val="1"/>
          <w:sz w:val="22"/>
          <w:szCs w:val="22"/>
        </w:rPr>
        <w:t>ev</w:t>
      </w:r>
      <w:r w:rsidRPr="00FC1855">
        <w:rPr>
          <w:rFonts w:ascii="Calibri" w:eastAsia="Calibri" w:hAnsi="Calibri" w:cs="Calibri"/>
          <w:sz w:val="22"/>
          <w:szCs w:val="22"/>
        </w:rPr>
        <w:t>i</w:t>
      </w:r>
      <w:r w:rsidRPr="00FC1855">
        <w:rPr>
          <w:rFonts w:ascii="Calibri" w:eastAsia="Calibri" w:hAnsi="Calibri" w:cs="Calibri"/>
          <w:spacing w:val="-2"/>
          <w:sz w:val="22"/>
          <w:szCs w:val="22"/>
        </w:rPr>
        <w:t>c</w:t>
      </w:r>
      <w:r w:rsidRPr="00FC1855">
        <w:rPr>
          <w:rFonts w:ascii="Calibri" w:eastAsia="Calibri" w:hAnsi="Calibri" w:cs="Calibri"/>
          <w:spacing w:val="1"/>
          <w:sz w:val="22"/>
          <w:szCs w:val="22"/>
        </w:rPr>
        <w:t>e</w:t>
      </w:r>
      <w:r w:rsidRPr="00FC1855">
        <w:rPr>
          <w:rFonts w:ascii="Calibri" w:eastAsia="Calibri" w:hAnsi="Calibri" w:cs="Calibri"/>
          <w:sz w:val="22"/>
          <w:szCs w:val="22"/>
        </w:rPr>
        <w:t>s,</w:t>
      </w:r>
      <w:r w:rsidRPr="00FC1855">
        <w:rPr>
          <w:rFonts w:ascii="Calibri" w:eastAsia="Calibri" w:hAnsi="Calibri" w:cs="Calibri"/>
          <w:spacing w:val="3"/>
          <w:sz w:val="22"/>
          <w:szCs w:val="22"/>
        </w:rPr>
        <w:t xml:space="preserve"> </w:t>
      </w:r>
      <w:r w:rsidRPr="00FC1855">
        <w:rPr>
          <w:rFonts w:ascii="Calibri" w:eastAsia="Calibri" w:hAnsi="Calibri" w:cs="Calibri"/>
          <w:spacing w:val="-2"/>
          <w:sz w:val="22"/>
          <w:szCs w:val="22"/>
        </w:rPr>
        <w:t>t</w:t>
      </w:r>
      <w:r w:rsidRPr="00FC1855">
        <w:rPr>
          <w:rFonts w:ascii="Calibri" w:eastAsia="Calibri" w:hAnsi="Calibri" w:cs="Calibri"/>
          <w:spacing w:val="1"/>
          <w:sz w:val="22"/>
          <w:szCs w:val="22"/>
        </w:rPr>
        <w:t>o</w:t>
      </w:r>
      <w:r w:rsidRPr="00FC1855">
        <w:rPr>
          <w:rFonts w:ascii="Calibri" w:eastAsia="Calibri" w:hAnsi="Calibri" w:cs="Calibri"/>
          <w:sz w:val="22"/>
          <w:szCs w:val="22"/>
        </w:rPr>
        <w:t>r</w:t>
      </w:r>
      <w:r w:rsidRPr="00FC1855">
        <w:rPr>
          <w:rFonts w:ascii="Calibri" w:eastAsia="Calibri" w:hAnsi="Calibri" w:cs="Calibri"/>
          <w:spacing w:val="-2"/>
          <w:sz w:val="22"/>
          <w:szCs w:val="22"/>
        </w:rPr>
        <w:t>c</w:t>
      </w:r>
      <w:r w:rsidRPr="00FC1855">
        <w:rPr>
          <w:rFonts w:ascii="Calibri" w:eastAsia="Calibri" w:hAnsi="Calibri" w:cs="Calibri"/>
          <w:sz w:val="22"/>
          <w:szCs w:val="22"/>
        </w:rPr>
        <w:t>h</w:t>
      </w:r>
      <w:r w:rsidRPr="00FC1855">
        <w:rPr>
          <w:rFonts w:ascii="Calibri" w:eastAsia="Calibri" w:hAnsi="Calibri" w:cs="Calibri"/>
          <w:spacing w:val="2"/>
          <w:sz w:val="22"/>
          <w:szCs w:val="22"/>
        </w:rPr>
        <w:t xml:space="preserve"> </w:t>
      </w:r>
      <w:r w:rsidRPr="00FC1855">
        <w:rPr>
          <w:rFonts w:ascii="Calibri" w:eastAsia="Calibri" w:hAnsi="Calibri" w:cs="Calibri"/>
          <w:sz w:val="22"/>
          <w:szCs w:val="22"/>
        </w:rPr>
        <w:t>li</w:t>
      </w:r>
      <w:r w:rsidRPr="00FC1855">
        <w:rPr>
          <w:rFonts w:ascii="Calibri" w:eastAsia="Calibri" w:hAnsi="Calibri" w:cs="Calibri"/>
          <w:spacing w:val="-1"/>
          <w:sz w:val="22"/>
          <w:szCs w:val="22"/>
        </w:rPr>
        <w:t>gh</w:t>
      </w:r>
      <w:r w:rsidRPr="00FC1855">
        <w:rPr>
          <w:rFonts w:ascii="Calibri" w:eastAsia="Calibri" w:hAnsi="Calibri" w:cs="Calibri"/>
          <w:sz w:val="22"/>
          <w:szCs w:val="22"/>
        </w:rPr>
        <w:t>ts,</w:t>
      </w:r>
      <w:r w:rsidRPr="00FC1855">
        <w:rPr>
          <w:rFonts w:ascii="Calibri" w:eastAsia="Calibri" w:hAnsi="Calibri" w:cs="Calibri"/>
          <w:spacing w:val="3"/>
          <w:sz w:val="22"/>
          <w:szCs w:val="22"/>
        </w:rPr>
        <w:t xml:space="preserve"> </w:t>
      </w:r>
      <w:r w:rsidRPr="00FC1855">
        <w:rPr>
          <w:rFonts w:ascii="Calibri" w:eastAsia="Calibri" w:hAnsi="Calibri" w:cs="Calibri"/>
          <w:sz w:val="22"/>
          <w:szCs w:val="22"/>
        </w:rPr>
        <w:t>s</w:t>
      </w:r>
      <w:r w:rsidRPr="00FC1855">
        <w:rPr>
          <w:rFonts w:ascii="Calibri" w:eastAsia="Calibri" w:hAnsi="Calibri" w:cs="Calibri"/>
          <w:spacing w:val="1"/>
          <w:sz w:val="22"/>
          <w:szCs w:val="22"/>
        </w:rPr>
        <w:t>m</w:t>
      </w:r>
      <w:r w:rsidRPr="00FC1855">
        <w:rPr>
          <w:rFonts w:ascii="Calibri" w:eastAsia="Calibri" w:hAnsi="Calibri" w:cs="Calibri"/>
          <w:sz w:val="22"/>
          <w:szCs w:val="22"/>
        </w:rPr>
        <w:t>art</w:t>
      </w:r>
      <w:r w:rsidRPr="00FC1855">
        <w:rPr>
          <w:rFonts w:ascii="Calibri" w:eastAsia="Calibri" w:hAnsi="Calibri" w:cs="Calibri"/>
          <w:spacing w:val="1"/>
          <w:sz w:val="22"/>
          <w:szCs w:val="22"/>
        </w:rPr>
        <w:t xml:space="preserve"> </w:t>
      </w:r>
      <w:r w:rsidRPr="00FC1855">
        <w:rPr>
          <w:rFonts w:ascii="Calibri" w:eastAsia="Calibri" w:hAnsi="Calibri" w:cs="Calibri"/>
          <w:spacing w:val="-1"/>
          <w:sz w:val="22"/>
          <w:szCs w:val="22"/>
        </w:rPr>
        <w:t>ph</w:t>
      </w:r>
      <w:r w:rsidRPr="00FC1855">
        <w:rPr>
          <w:rFonts w:ascii="Calibri" w:eastAsia="Calibri" w:hAnsi="Calibri" w:cs="Calibri"/>
          <w:spacing w:val="1"/>
          <w:sz w:val="22"/>
          <w:szCs w:val="22"/>
        </w:rPr>
        <w:t>o</w:t>
      </w:r>
      <w:r w:rsidRPr="00FC1855">
        <w:rPr>
          <w:rFonts w:ascii="Calibri" w:eastAsia="Calibri" w:hAnsi="Calibri" w:cs="Calibri"/>
          <w:spacing w:val="-1"/>
          <w:sz w:val="22"/>
          <w:szCs w:val="22"/>
        </w:rPr>
        <w:t>n</w:t>
      </w:r>
      <w:r w:rsidRPr="00FC1855">
        <w:rPr>
          <w:rFonts w:ascii="Calibri" w:eastAsia="Calibri" w:hAnsi="Calibri" w:cs="Calibri"/>
          <w:spacing w:val="1"/>
          <w:sz w:val="22"/>
          <w:szCs w:val="22"/>
        </w:rPr>
        <w:t>e</w:t>
      </w:r>
      <w:r w:rsidRPr="00FC1855">
        <w:rPr>
          <w:rFonts w:ascii="Calibri" w:eastAsia="Calibri" w:hAnsi="Calibri" w:cs="Calibri"/>
          <w:sz w:val="22"/>
          <w:szCs w:val="22"/>
        </w:rPr>
        <w:t>s</w:t>
      </w:r>
      <w:r w:rsidRPr="00FC1855">
        <w:rPr>
          <w:rFonts w:ascii="Calibri" w:eastAsia="Calibri" w:hAnsi="Calibri" w:cs="Calibri"/>
          <w:spacing w:val="1"/>
          <w:sz w:val="22"/>
          <w:szCs w:val="22"/>
        </w:rPr>
        <w:t xml:space="preserve"> w</w:t>
      </w:r>
      <w:r w:rsidRPr="00FC1855">
        <w:rPr>
          <w:rFonts w:ascii="Calibri" w:eastAsia="Calibri" w:hAnsi="Calibri" w:cs="Calibri"/>
          <w:sz w:val="22"/>
          <w:szCs w:val="22"/>
        </w:rPr>
        <w:t>i</w:t>
      </w:r>
      <w:r w:rsidRPr="00FC1855">
        <w:rPr>
          <w:rFonts w:ascii="Calibri" w:eastAsia="Calibri" w:hAnsi="Calibri" w:cs="Calibri"/>
          <w:spacing w:val="-2"/>
          <w:sz w:val="22"/>
          <w:szCs w:val="22"/>
        </w:rPr>
        <w:t>t</w:t>
      </w:r>
      <w:r w:rsidRPr="00FC1855">
        <w:rPr>
          <w:rFonts w:ascii="Calibri" w:eastAsia="Calibri" w:hAnsi="Calibri" w:cs="Calibri"/>
          <w:sz w:val="22"/>
          <w:szCs w:val="22"/>
        </w:rPr>
        <w:t>h</w:t>
      </w:r>
      <w:r w:rsidRPr="00FC1855">
        <w:rPr>
          <w:rFonts w:ascii="Calibri" w:eastAsia="Calibri" w:hAnsi="Calibri" w:cs="Calibri"/>
          <w:spacing w:val="2"/>
          <w:sz w:val="22"/>
          <w:szCs w:val="22"/>
        </w:rPr>
        <w:t xml:space="preserve"> </w:t>
      </w:r>
      <w:r w:rsidRPr="00FC1855">
        <w:rPr>
          <w:rFonts w:ascii="Calibri" w:eastAsia="Calibri" w:hAnsi="Calibri" w:cs="Calibri"/>
          <w:spacing w:val="-1"/>
          <w:sz w:val="22"/>
          <w:szCs w:val="22"/>
        </w:rPr>
        <w:t>S</w:t>
      </w:r>
      <w:r w:rsidRPr="00FC1855">
        <w:rPr>
          <w:rFonts w:ascii="Calibri" w:eastAsia="Calibri" w:hAnsi="Calibri" w:cs="Calibri"/>
          <w:sz w:val="22"/>
          <w:szCs w:val="22"/>
        </w:rPr>
        <w:t>IM</w:t>
      </w:r>
      <w:r w:rsidRPr="00FC1855">
        <w:rPr>
          <w:rFonts w:ascii="Calibri" w:eastAsia="Calibri" w:hAnsi="Calibri" w:cs="Calibri"/>
          <w:spacing w:val="4"/>
          <w:sz w:val="22"/>
          <w:szCs w:val="22"/>
        </w:rPr>
        <w:t xml:space="preserve"> </w:t>
      </w:r>
      <w:r w:rsidRPr="00FC1855">
        <w:rPr>
          <w:rFonts w:ascii="Calibri" w:eastAsia="Calibri" w:hAnsi="Calibri" w:cs="Calibri"/>
          <w:sz w:val="22"/>
          <w:szCs w:val="22"/>
        </w:rPr>
        <w:t>car</w:t>
      </w:r>
      <w:r w:rsidRPr="00FC1855">
        <w:rPr>
          <w:rFonts w:ascii="Calibri" w:eastAsia="Calibri" w:hAnsi="Calibri" w:cs="Calibri"/>
          <w:spacing w:val="-1"/>
          <w:sz w:val="22"/>
          <w:szCs w:val="22"/>
        </w:rPr>
        <w:t>d</w:t>
      </w:r>
      <w:r w:rsidRPr="00FC1855">
        <w:rPr>
          <w:rFonts w:ascii="Calibri" w:eastAsia="Calibri" w:hAnsi="Calibri" w:cs="Calibri"/>
          <w:sz w:val="22"/>
          <w:szCs w:val="22"/>
        </w:rPr>
        <w:t>s</w:t>
      </w:r>
      <w:r w:rsidRPr="00FC1855">
        <w:rPr>
          <w:rFonts w:ascii="Calibri" w:eastAsia="Calibri" w:hAnsi="Calibri" w:cs="Calibri"/>
          <w:spacing w:val="3"/>
          <w:sz w:val="22"/>
          <w:szCs w:val="22"/>
        </w:rPr>
        <w:t xml:space="preserve"> </w:t>
      </w:r>
      <w:r w:rsidRPr="00FC1855">
        <w:rPr>
          <w:rFonts w:ascii="Calibri" w:eastAsia="Calibri" w:hAnsi="Calibri" w:cs="Calibri"/>
          <w:sz w:val="22"/>
          <w:szCs w:val="22"/>
        </w:rPr>
        <w:t>f</w:t>
      </w:r>
      <w:r w:rsidRPr="00FC1855">
        <w:rPr>
          <w:rFonts w:ascii="Calibri" w:eastAsia="Calibri" w:hAnsi="Calibri" w:cs="Calibri"/>
          <w:spacing w:val="-1"/>
          <w:sz w:val="22"/>
          <w:szCs w:val="22"/>
        </w:rPr>
        <w:t>o</w:t>
      </w:r>
      <w:r w:rsidRPr="00FC1855">
        <w:rPr>
          <w:rFonts w:ascii="Calibri" w:eastAsia="Calibri" w:hAnsi="Calibri" w:cs="Calibri"/>
          <w:sz w:val="22"/>
          <w:szCs w:val="22"/>
        </w:rPr>
        <w:t>r s</w:t>
      </w:r>
      <w:r w:rsidRPr="00FC1855">
        <w:rPr>
          <w:rFonts w:ascii="Calibri" w:eastAsia="Calibri" w:hAnsi="Calibri" w:cs="Calibri"/>
          <w:spacing w:val="-1"/>
          <w:sz w:val="22"/>
          <w:szCs w:val="22"/>
        </w:rPr>
        <w:t>up</w:t>
      </w:r>
      <w:r w:rsidRPr="00FC1855">
        <w:rPr>
          <w:rFonts w:ascii="Calibri" w:eastAsia="Calibri" w:hAnsi="Calibri" w:cs="Calibri"/>
          <w:spacing w:val="1"/>
          <w:sz w:val="22"/>
          <w:szCs w:val="22"/>
        </w:rPr>
        <w:t>e</w:t>
      </w:r>
      <w:r w:rsidRPr="00FC1855">
        <w:rPr>
          <w:rFonts w:ascii="Calibri" w:eastAsia="Calibri" w:hAnsi="Calibri" w:cs="Calibri"/>
          <w:sz w:val="22"/>
          <w:szCs w:val="22"/>
        </w:rPr>
        <w:t>r</w:t>
      </w:r>
      <w:r w:rsidRPr="00FC1855">
        <w:rPr>
          <w:rFonts w:ascii="Calibri" w:eastAsia="Calibri" w:hAnsi="Calibri" w:cs="Calibri"/>
          <w:spacing w:val="1"/>
          <w:sz w:val="22"/>
          <w:szCs w:val="22"/>
        </w:rPr>
        <w:t>v</w:t>
      </w:r>
      <w:r w:rsidRPr="00FC1855">
        <w:rPr>
          <w:rFonts w:ascii="Calibri" w:eastAsia="Calibri" w:hAnsi="Calibri" w:cs="Calibri"/>
          <w:sz w:val="22"/>
          <w:szCs w:val="22"/>
        </w:rPr>
        <w:t>i</w:t>
      </w:r>
      <w:r w:rsidRPr="00FC1855">
        <w:rPr>
          <w:rFonts w:ascii="Calibri" w:eastAsia="Calibri" w:hAnsi="Calibri" w:cs="Calibri"/>
          <w:spacing w:val="-2"/>
          <w:sz w:val="22"/>
          <w:szCs w:val="22"/>
        </w:rPr>
        <w:t>s</w:t>
      </w:r>
      <w:r w:rsidRPr="00FC1855">
        <w:rPr>
          <w:rFonts w:ascii="Calibri" w:eastAsia="Calibri" w:hAnsi="Calibri" w:cs="Calibri"/>
          <w:spacing w:val="1"/>
          <w:sz w:val="22"/>
          <w:szCs w:val="22"/>
        </w:rPr>
        <w:t>o</w:t>
      </w:r>
      <w:r w:rsidRPr="00FC1855">
        <w:rPr>
          <w:rFonts w:ascii="Calibri" w:eastAsia="Calibri" w:hAnsi="Calibri" w:cs="Calibri"/>
          <w:sz w:val="22"/>
          <w:szCs w:val="22"/>
        </w:rPr>
        <w:t>rs</w:t>
      </w:r>
      <w:r w:rsidRPr="00FC1855">
        <w:rPr>
          <w:rFonts w:ascii="Calibri" w:eastAsia="Calibri" w:hAnsi="Calibri" w:cs="Calibri"/>
          <w:spacing w:val="1"/>
          <w:sz w:val="22"/>
          <w:szCs w:val="22"/>
        </w:rPr>
        <w:t xml:space="preserve"> </w:t>
      </w:r>
      <w:r w:rsidRPr="00FC1855">
        <w:rPr>
          <w:rFonts w:ascii="Calibri" w:eastAsia="Calibri" w:hAnsi="Calibri" w:cs="Calibri"/>
          <w:sz w:val="22"/>
          <w:szCs w:val="22"/>
        </w:rPr>
        <w:t>a</w:t>
      </w:r>
      <w:r w:rsidRPr="00FC1855">
        <w:rPr>
          <w:rFonts w:ascii="Calibri" w:eastAsia="Calibri" w:hAnsi="Calibri" w:cs="Calibri"/>
          <w:spacing w:val="-1"/>
          <w:sz w:val="22"/>
          <w:szCs w:val="22"/>
        </w:rPr>
        <w:t>n</w:t>
      </w:r>
      <w:r w:rsidRPr="00FC1855">
        <w:rPr>
          <w:rFonts w:ascii="Calibri" w:eastAsia="Calibri" w:hAnsi="Calibri" w:cs="Calibri"/>
          <w:sz w:val="22"/>
          <w:szCs w:val="22"/>
        </w:rPr>
        <w:t xml:space="preserve">d </w:t>
      </w:r>
      <w:r w:rsidRPr="00FC1855">
        <w:rPr>
          <w:rFonts w:ascii="Calibri" w:eastAsia="Calibri" w:hAnsi="Calibri" w:cs="Calibri"/>
          <w:spacing w:val="-1"/>
          <w:sz w:val="22"/>
          <w:szCs w:val="22"/>
        </w:rPr>
        <w:t>h</w:t>
      </w:r>
      <w:r w:rsidRPr="00FC1855">
        <w:rPr>
          <w:rFonts w:ascii="Calibri" w:eastAsia="Calibri" w:hAnsi="Calibri" w:cs="Calibri"/>
          <w:spacing w:val="1"/>
          <w:sz w:val="22"/>
          <w:szCs w:val="22"/>
        </w:rPr>
        <w:t>e</w:t>
      </w:r>
      <w:r w:rsidRPr="00FC1855">
        <w:rPr>
          <w:rFonts w:ascii="Calibri" w:eastAsia="Calibri" w:hAnsi="Calibri" w:cs="Calibri"/>
          <w:sz w:val="22"/>
          <w:szCs w:val="22"/>
        </w:rPr>
        <w:t>ad</w:t>
      </w:r>
      <w:r w:rsidRPr="00FC1855">
        <w:rPr>
          <w:rFonts w:ascii="Calibri" w:eastAsia="Calibri" w:hAnsi="Calibri" w:cs="Calibri"/>
          <w:spacing w:val="-12"/>
          <w:sz w:val="22"/>
          <w:szCs w:val="22"/>
        </w:rPr>
        <w:t xml:space="preserve"> </w:t>
      </w:r>
      <w:r w:rsidRPr="00FC1855">
        <w:rPr>
          <w:rFonts w:ascii="Calibri" w:eastAsia="Calibri" w:hAnsi="Calibri" w:cs="Calibri"/>
          <w:spacing w:val="-1"/>
          <w:sz w:val="22"/>
          <w:szCs w:val="22"/>
        </w:rPr>
        <w:t>gu</w:t>
      </w:r>
      <w:r w:rsidRPr="00FC1855">
        <w:rPr>
          <w:rFonts w:ascii="Calibri" w:eastAsia="Calibri" w:hAnsi="Calibri" w:cs="Calibri"/>
          <w:sz w:val="22"/>
          <w:szCs w:val="22"/>
        </w:rPr>
        <w:t>ar</w:t>
      </w:r>
      <w:r w:rsidRPr="00FC1855">
        <w:rPr>
          <w:rFonts w:ascii="Calibri" w:eastAsia="Calibri" w:hAnsi="Calibri" w:cs="Calibri"/>
          <w:spacing w:val="-1"/>
          <w:sz w:val="22"/>
          <w:szCs w:val="22"/>
        </w:rPr>
        <w:t>d</w:t>
      </w:r>
      <w:r w:rsidRPr="00FC1855">
        <w:rPr>
          <w:rFonts w:ascii="Calibri" w:eastAsia="Calibri" w:hAnsi="Calibri" w:cs="Calibri"/>
          <w:sz w:val="22"/>
          <w:szCs w:val="22"/>
        </w:rPr>
        <w:t>s)</w:t>
      </w:r>
    </w:p>
    <w:p w14:paraId="22352E1C" w14:textId="77777777" w:rsidR="00FB13E7" w:rsidRDefault="00A47F77">
      <w:pPr>
        <w:tabs>
          <w:tab w:val="left" w:pos="860"/>
        </w:tabs>
        <w:ind w:left="599" w:right="291" w:hanging="48"/>
        <w:rPr>
          <w:rFonts w:ascii="Calibri" w:eastAsia="Calibri" w:hAnsi="Calibri" w:cs="Calibri"/>
          <w:sz w:val="22"/>
          <w:szCs w:val="22"/>
        </w:rPr>
      </w:pPr>
      <w:r>
        <w:rPr>
          <w:rFonts w:ascii="Calibri" w:eastAsia="Calibri" w:hAnsi="Calibri" w:cs="Calibri"/>
          <w:sz w:val="22"/>
          <w:szCs w:val="22"/>
        </w:rPr>
        <w:t>j.</w:t>
      </w:r>
      <w:r>
        <w:rPr>
          <w:rFonts w:ascii="Calibri" w:eastAsia="Calibri" w:hAnsi="Calibri" w:cs="Calibri"/>
          <w:sz w:val="22"/>
          <w:szCs w:val="22"/>
        </w:rPr>
        <w:tab/>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cial 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z w:val="22"/>
          <w:szCs w:val="22"/>
        </w:rPr>
        <w:t>sl</w:t>
      </w:r>
      <w:r>
        <w:rPr>
          <w:rFonts w:ascii="Calibri" w:eastAsia="Calibri" w:hAnsi="Calibri" w:cs="Calibri"/>
          <w:spacing w:val="-3"/>
          <w:sz w:val="22"/>
          <w:szCs w:val="22"/>
        </w:rPr>
        <w:t>i</w:t>
      </w:r>
      <w:r>
        <w:rPr>
          <w:rFonts w:ascii="Calibri" w:eastAsia="Calibri" w:hAnsi="Calibri" w:cs="Calibri"/>
          <w:spacing w:val="-1"/>
          <w:sz w:val="22"/>
          <w:szCs w:val="22"/>
        </w:rPr>
        <w:t>p</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ly</w:t>
      </w:r>
      <w:r>
        <w:rPr>
          <w:rFonts w:ascii="Calibri" w:eastAsia="Calibri" w:hAnsi="Calibri" w:cs="Calibri"/>
          <w:spacing w:val="-1"/>
          <w:sz w:val="22"/>
          <w:szCs w:val="22"/>
        </w:rPr>
        <w:t xml:space="preserve"> b</w:t>
      </w:r>
      <w:r>
        <w:rPr>
          <w:rFonts w:ascii="Calibri" w:eastAsia="Calibri" w:hAnsi="Calibri" w:cs="Calibri"/>
          <w:sz w:val="22"/>
          <w:szCs w:val="22"/>
        </w:rPr>
        <w:t>asis.</w:t>
      </w:r>
    </w:p>
    <w:p w14:paraId="6D36B0A0" w14:textId="77777777" w:rsidR="00FB13E7" w:rsidRDefault="00A47F77">
      <w:pPr>
        <w:spacing w:before="7"/>
        <w:ind w:left="551" w:right="2568"/>
        <w:rPr>
          <w:rFonts w:ascii="Calibri" w:eastAsia="Calibri" w:hAnsi="Calibri" w:cs="Calibri"/>
          <w:sz w:val="22"/>
          <w:szCs w:val="22"/>
        </w:rPr>
      </w:pPr>
      <w:r>
        <w:rPr>
          <w:rFonts w:ascii="Calibri" w:eastAsia="Calibri" w:hAnsi="Calibri" w:cs="Calibri"/>
          <w:sz w:val="22"/>
          <w:szCs w:val="22"/>
        </w:rPr>
        <w:t xml:space="preserve">k. </w:t>
      </w:r>
      <w:r>
        <w:rPr>
          <w:rFonts w:ascii="Calibri" w:eastAsia="Calibri" w:hAnsi="Calibri" w:cs="Calibri"/>
          <w:spacing w:val="13"/>
          <w:sz w:val="22"/>
          <w:szCs w:val="22"/>
        </w:rPr>
        <w:t xml:space="preserve"> </w:t>
      </w:r>
      <w:r>
        <w:rPr>
          <w:rFonts w:ascii="Calibri" w:eastAsia="Calibri" w:hAnsi="Calibri" w:cs="Calibri"/>
          <w:spacing w:val="-1"/>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6"/>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 l.  </w:t>
      </w:r>
      <w:r>
        <w:rPr>
          <w:rFonts w:ascii="Calibri" w:eastAsia="Calibri" w:hAnsi="Calibri" w:cs="Calibri"/>
          <w:spacing w:val="11"/>
          <w:sz w:val="22"/>
          <w:szCs w:val="22"/>
        </w:rPr>
        <w:t xml:space="preserve"> </w:t>
      </w:r>
      <w:r>
        <w:rPr>
          <w:rFonts w:ascii="Calibri" w:eastAsia="Calibri" w:hAnsi="Calibri" w:cs="Calibri"/>
          <w:sz w:val="22"/>
          <w:szCs w:val="22"/>
        </w:rPr>
        <w:t>Q</w:t>
      </w:r>
      <w:r>
        <w:rPr>
          <w:rFonts w:ascii="Calibri" w:eastAsia="Calibri" w:hAnsi="Calibri" w:cs="Calibri"/>
          <w:spacing w:val="-1"/>
          <w:sz w:val="22"/>
          <w:szCs w:val="22"/>
        </w:rPr>
        <w:t>u</w:t>
      </w:r>
      <w:r>
        <w:rPr>
          <w:rFonts w:ascii="Calibri" w:eastAsia="Calibri" w:hAnsi="Calibri" w:cs="Calibri"/>
          <w:sz w:val="22"/>
          <w:szCs w:val="22"/>
        </w:rPr>
        <w:t>ar</w:t>
      </w:r>
      <w:r>
        <w:rPr>
          <w:rFonts w:ascii="Calibri" w:eastAsia="Calibri" w:hAnsi="Calibri" w:cs="Calibri"/>
          <w:spacing w:val="1"/>
          <w:sz w:val="22"/>
          <w:szCs w:val="22"/>
        </w:rPr>
        <w:t>te</w:t>
      </w:r>
      <w:r>
        <w:rPr>
          <w:rFonts w:ascii="Calibri" w:eastAsia="Calibri" w:hAnsi="Calibri" w:cs="Calibri"/>
          <w:sz w:val="22"/>
          <w:szCs w:val="22"/>
        </w:rPr>
        <w:t>rly</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z w:val="22"/>
          <w:szCs w:val="22"/>
        </w:rPr>
        <w:t>staff.</w:t>
      </w:r>
    </w:p>
    <w:p w14:paraId="6622DCC3" w14:textId="77777777" w:rsidR="00FB13E7" w:rsidRDefault="00FB13E7">
      <w:pPr>
        <w:spacing w:before="14" w:line="260" w:lineRule="exact"/>
        <w:rPr>
          <w:sz w:val="26"/>
          <w:szCs w:val="26"/>
        </w:rPr>
      </w:pPr>
    </w:p>
    <w:p w14:paraId="627C21BE" w14:textId="77777777" w:rsidR="00FB13E7" w:rsidRDefault="00A47F77">
      <w:pPr>
        <w:ind w:left="100"/>
        <w:rPr>
          <w:rFonts w:ascii="Calibri" w:eastAsia="Calibri" w:hAnsi="Calibri" w:cs="Calibri"/>
          <w:sz w:val="24"/>
          <w:szCs w:val="24"/>
        </w:rPr>
      </w:pPr>
      <w:r>
        <w:rPr>
          <w:rFonts w:ascii="Calibri" w:eastAsia="Calibri" w:hAnsi="Calibri" w:cs="Calibri"/>
          <w:b/>
          <w:spacing w:val="1"/>
          <w:sz w:val="24"/>
          <w:szCs w:val="24"/>
        </w:rPr>
        <w:t>6</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z w:val="24"/>
          <w:szCs w:val="24"/>
          <w:u w:val="single" w:color="000000"/>
        </w:rPr>
        <w:t>D</w:t>
      </w:r>
      <w:r>
        <w:rPr>
          <w:rFonts w:ascii="Calibri" w:eastAsia="Calibri" w:hAnsi="Calibri" w:cs="Calibri"/>
          <w:b/>
          <w:spacing w:val="-1"/>
          <w:sz w:val="24"/>
          <w:szCs w:val="24"/>
          <w:u w:val="single" w:color="000000"/>
        </w:rPr>
        <w:t>e</w:t>
      </w:r>
      <w:r>
        <w:rPr>
          <w:rFonts w:ascii="Calibri" w:eastAsia="Calibri" w:hAnsi="Calibri" w:cs="Calibri"/>
          <w:b/>
          <w:sz w:val="24"/>
          <w:szCs w:val="24"/>
          <w:u w:val="single" w:color="000000"/>
        </w:rPr>
        <w:t>s</w:t>
      </w:r>
      <w:r>
        <w:rPr>
          <w:rFonts w:ascii="Calibri" w:eastAsia="Calibri" w:hAnsi="Calibri" w:cs="Calibri"/>
          <w:b/>
          <w:spacing w:val="1"/>
          <w:sz w:val="24"/>
          <w:szCs w:val="24"/>
          <w:u w:val="single" w:color="000000"/>
        </w:rPr>
        <w:t>ir</w:t>
      </w:r>
      <w:r>
        <w:rPr>
          <w:rFonts w:ascii="Calibri" w:eastAsia="Calibri" w:hAnsi="Calibri" w:cs="Calibri"/>
          <w:b/>
          <w:spacing w:val="-1"/>
          <w:sz w:val="24"/>
          <w:szCs w:val="24"/>
          <w:u w:val="single" w:color="000000"/>
        </w:rPr>
        <w:t>e</w:t>
      </w:r>
      <w:r>
        <w:rPr>
          <w:rFonts w:ascii="Calibri" w:eastAsia="Calibri" w:hAnsi="Calibri" w:cs="Calibri"/>
          <w:b/>
          <w:sz w:val="24"/>
          <w:szCs w:val="24"/>
          <w:u w:val="single" w:color="000000"/>
        </w:rPr>
        <w:t>d</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Q</w:t>
      </w:r>
      <w:r>
        <w:rPr>
          <w:rFonts w:ascii="Calibri" w:eastAsia="Calibri" w:hAnsi="Calibri" w:cs="Calibri"/>
          <w:b/>
          <w:spacing w:val="1"/>
          <w:sz w:val="24"/>
          <w:szCs w:val="24"/>
          <w:u w:val="single" w:color="000000"/>
        </w:rPr>
        <w:t>u</w:t>
      </w:r>
      <w:r>
        <w:rPr>
          <w:rFonts w:ascii="Calibri" w:eastAsia="Calibri" w:hAnsi="Calibri" w:cs="Calibri"/>
          <w:b/>
          <w:spacing w:val="-1"/>
          <w:sz w:val="24"/>
          <w:szCs w:val="24"/>
          <w:u w:val="single" w:color="000000"/>
        </w:rPr>
        <w:t>a</w:t>
      </w:r>
      <w:r>
        <w:rPr>
          <w:rFonts w:ascii="Calibri" w:eastAsia="Calibri" w:hAnsi="Calibri" w:cs="Calibri"/>
          <w:b/>
          <w:spacing w:val="1"/>
          <w:sz w:val="24"/>
          <w:szCs w:val="24"/>
          <w:u w:val="single" w:color="000000"/>
        </w:rPr>
        <w:t>l</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fi</w:t>
      </w:r>
      <w:r>
        <w:rPr>
          <w:rFonts w:ascii="Calibri" w:eastAsia="Calibri" w:hAnsi="Calibri" w:cs="Calibri"/>
          <w:b/>
          <w:sz w:val="24"/>
          <w:szCs w:val="24"/>
          <w:u w:val="single" w:color="000000"/>
        </w:rPr>
        <w:t>c</w:t>
      </w:r>
      <w:r>
        <w:rPr>
          <w:rFonts w:ascii="Calibri" w:eastAsia="Calibri" w:hAnsi="Calibri" w:cs="Calibri"/>
          <w:b/>
          <w:spacing w:val="-1"/>
          <w:sz w:val="24"/>
          <w:szCs w:val="24"/>
          <w:u w:val="single" w:color="000000"/>
        </w:rPr>
        <w:t>a</w:t>
      </w:r>
      <w:r>
        <w:rPr>
          <w:rFonts w:ascii="Calibri" w:eastAsia="Calibri" w:hAnsi="Calibri" w:cs="Calibri"/>
          <w:b/>
          <w:spacing w:val="-2"/>
          <w:sz w:val="24"/>
          <w:szCs w:val="24"/>
          <w:u w:val="single" w:color="000000"/>
        </w:rPr>
        <w:t>t</w:t>
      </w:r>
      <w:r>
        <w:rPr>
          <w:rFonts w:ascii="Calibri" w:eastAsia="Calibri" w:hAnsi="Calibri" w:cs="Calibri"/>
          <w:b/>
          <w:spacing w:val="1"/>
          <w:sz w:val="24"/>
          <w:szCs w:val="24"/>
          <w:u w:val="single" w:color="000000"/>
        </w:rPr>
        <w:t>ion</w:t>
      </w:r>
      <w:r>
        <w:rPr>
          <w:rFonts w:ascii="Calibri" w:eastAsia="Calibri" w:hAnsi="Calibri" w:cs="Calibri"/>
          <w:b/>
          <w:spacing w:val="-2"/>
          <w:sz w:val="24"/>
          <w:szCs w:val="24"/>
          <w:u w:val="single" w:color="000000"/>
        </w:rPr>
        <w:t>s</w:t>
      </w:r>
      <w:r>
        <w:rPr>
          <w:rFonts w:ascii="Calibri" w:eastAsia="Calibri" w:hAnsi="Calibri" w:cs="Calibri"/>
          <w:b/>
          <w:sz w:val="24"/>
          <w:szCs w:val="24"/>
          <w:u w:val="single" w:color="000000"/>
        </w:rPr>
        <w:t>:</w:t>
      </w:r>
    </w:p>
    <w:p w14:paraId="4F276E5C" w14:textId="77777777" w:rsidR="00FB13E7" w:rsidRDefault="00A47F77">
      <w:pPr>
        <w:spacing w:line="260" w:lineRule="exact"/>
        <w:ind w:left="100"/>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 xml:space="preserve">t </w:t>
      </w:r>
      <w:r>
        <w:rPr>
          <w:rFonts w:ascii="Calibri" w:eastAsia="Calibri" w:hAnsi="Calibri" w:cs="Calibri"/>
          <w:b/>
          <w:spacing w:val="-1"/>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vi</w:t>
      </w:r>
      <w:r>
        <w:rPr>
          <w:rFonts w:ascii="Calibri" w:eastAsia="Calibri" w:hAnsi="Calibri" w:cs="Calibri"/>
          <w:b/>
          <w:spacing w:val="-1"/>
          <w:sz w:val="22"/>
          <w:szCs w:val="22"/>
          <w:u w:val="single" w:color="000000"/>
        </w:rPr>
        <w:t>d</w:t>
      </w:r>
      <w:r>
        <w:rPr>
          <w:rFonts w:ascii="Calibri" w:eastAsia="Calibri" w:hAnsi="Calibri" w:cs="Calibri"/>
          <w:b/>
          <w:sz w:val="22"/>
          <w:szCs w:val="22"/>
          <w:u w:val="single" w:color="000000"/>
        </w:rPr>
        <w:t xml:space="preserve">e </w:t>
      </w:r>
      <w:r>
        <w:rPr>
          <w:rFonts w:ascii="Calibri" w:eastAsia="Calibri" w:hAnsi="Calibri" w:cs="Calibri"/>
          <w:b/>
          <w:spacing w:val="-1"/>
          <w:sz w:val="22"/>
          <w:szCs w:val="22"/>
          <w:u w:val="single" w:color="000000"/>
        </w:rPr>
        <w:t>p</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oo</w:t>
      </w:r>
      <w:r>
        <w:rPr>
          <w:rFonts w:ascii="Calibri" w:eastAsia="Calibri" w:hAnsi="Calibri" w:cs="Calibri"/>
          <w:b/>
          <w:sz w:val="22"/>
          <w:szCs w:val="22"/>
          <w:u w:val="single" w:color="000000"/>
        </w:rPr>
        <w:t>f</w:t>
      </w:r>
      <w:r>
        <w:rPr>
          <w:rFonts w:ascii="Calibri" w:eastAsia="Calibri" w:hAnsi="Calibri" w:cs="Calibri"/>
          <w:b/>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all </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qu</w:t>
      </w:r>
      <w:r>
        <w:rPr>
          <w:rFonts w:ascii="Calibri" w:eastAsia="Calibri" w:hAnsi="Calibri" w:cs="Calibri"/>
          <w:sz w:val="22"/>
          <w:szCs w:val="22"/>
        </w:rPr>
        <w:t>alificati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36C18E52" w14:textId="77777777" w:rsidR="00FB13E7" w:rsidRDefault="00FB13E7">
      <w:pPr>
        <w:spacing w:before="10" w:line="240" w:lineRule="exact"/>
        <w:rPr>
          <w:sz w:val="24"/>
          <w:szCs w:val="24"/>
        </w:rPr>
      </w:pPr>
    </w:p>
    <w:p w14:paraId="3A7DC3E5" w14:textId="06818024" w:rsidR="00FB13E7" w:rsidRPr="00E553C1" w:rsidRDefault="00A47F77" w:rsidP="00E553C1">
      <w:pPr>
        <w:pStyle w:val="ListParagraph"/>
        <w:numPr>
          <w:ilvl w:val="0"/>
          <w:numId w:val="6"/>
        </w:numPr>
        <w:spacing w:before="16"/>
        <w:ind w:right="6524"/>
        <w:jc w:val="center"/>
        <w:rPr>
          <w:rFonts w:ascii="Calibri" w:eastAsia="Calibri" w:hAnsi="Calibri" w:cs="Calibri"/>
          <w:b/>
          <w:sz w:val="22"/>
          <w:szCs w:val="22"/>
          <w:u w:val="single" w:color="000000"/>
        </w:rPr>
      </w:pPr>
      <w:r w:rsidRPr="00E553C1">
        <w:rPr>
          <w:rFonts w:ascii="Calibri" w:eastAsia="Calibri" w:hAnsi="Calibri" w:cs="Calibri"/>
          <w:b/>
          <w:spacing w:val="1"/>
          <w:sz w:val="22"/>
          <w:szCs w:val="22"/>
          <w:u w:val="single" w:color="000000"/>
        </w:rPr>
        <w:t>S</w:t>
      </w:r>
      <w:r w:rsidRPr="00E553C1">
        <w:rPr>
          <w:rFonts w:ascii="Calibri" w:eastAsia="Calibri" w:hAnsi="Calibri" w:cs="Calibri"/>
          <w:b/>
          <w:spacing w:val="-1"/>
          <w:sz w:val="22"/>
          <w:szCs w:val="22"/>
          <w:u w:val="single" w:color="000000"/>
        </w:rPr>
        <w:t>upe</w:t>
      </w:r>
      <w:r w:rsidRPr="00E553C1">
        <w:rPr>
          <w:rFonts w:ascii="Calibri" w:eastAsia="Calibri" w:hAnsi="Calibri" w:cs="Calibri"/>
          <w:b/>
          <w:spacing w:val="1"/>
          <w:sz w:val="22"/>
          <w:szCs w:val="22"/>
          <w:u w:val="single" w:color="000000"/>
        </w:rPr>
        <w:t>r</w:t>
      </w:r>
      <w:r w:rsidRPr="00E553C1">
        <w:rPr>
          <w:rFonts w:ascii="Calibri" w:eastAsia="Calibri" w:hAnsi="Calibri" w:cs="Calibri"/>
          <w:b/>
          <w:spacing w:val="-1"/>
          <w:sz w:val="22"/>
          <w:szCs w:val="22"/>
          <w:u w:val="single" w:color="000000"/>
        </w:rPr>
        <w:t>v</w:t>
      </w:r>
      <w:r w:rsidRPr="00E553C1">
        <w:rPr>
          <w:rFonts w:ascii="Calibri" w:eastAsia="Calibri" w:hAnsi="Calibri" w:cs="Calibri"/>
          <w:b/>
          <w:spacing w:val="1"/>
          <w:sz w:val="22"/>
          <w:szCs w:val="22"/>
          <w:u w:val="single" w:color="000000"/>
        </w:rPr>
        <w:t>is</w:t>
      </w:r>
      <w:r w:rsidRPr="00E553C1">
        <w:rPr>
          <w:rFonts w:ascii="Calibri" w:eastAsia="Calibri" w:hAnsi="Calibri" w:cs="Calibri"/>
          <w:b/>
          <w:spacing w:val="-1"/>
          <w:sz w:val="22"/>
          <w:szCs w:val="22"/>
          <w:u w:val="single" w:color="000000"/>
        </w:rPr>
        <w:t>o</w:t>
      </w:r>
      <w:r w:rsidRPr="00E553C1">
        <w:rPr>
          <w:rFonts w:ascii="Calibri" w:eastAsia="Calibri" w:hAnsi="Calibri" w:cs="Calibri"/>
          <w:b/>
          <w:spacing w:val="-2"/>
          <w:sz w:val="22"/>
          <w:szCs w:val="22"/>
          <w:u w:val="single" w:color="000000"/>
        </w:rPr>
        <w:t>r</w:t>
      </w:r>
      <w:r w:rsidRPr="00E553C1">
        <w:rPr>
          <w:rFonts w:ascii="Calibri" w:eastAsia="Calibri" w:hAnsi="Calibri" w:cs="Calibri"/>
          <w:b/>
          <w:sz w:val="22"/>
          <w:szCs w:val="22"/>
          <w:u w:val="single" w:color="000000"/>
        </w:rPr>
        <w:t>/</w:t>
      </w:r>
      <w:r w:rsidRPr="00E553C1">
        <w:rPr>
          <w:rFonts w:ascii="Calibri" w:eastAsia="Calibri" w:hAnsi="Calibri" w:cs="Calibri"/>
          <w:b/>
          <w:spacing w:val="2"/>
          <w:sz w:val="22"/>
          <w:szCs w:val="22"/>
          <w:u w:val="single" w:color="000000"/>
        </w:rPr>
        <w:t xml:space="preserve"> </w:t>
      </w:r>
      <w:r w:rsidRPr="00E553C1">
        <w:rPr>
          <w:rFonts w:ascii="Calibri" w:eastAsia="Calibri" w:hAnsi="Calibri" w:cs="Calibri"/>
          <w:b/>
          <w:sz w:val="22"/>
          <w:szCs w:val="22"/>
          <w:u w:val="single" w:color="000000"/>
        </w:rPr>
        <w:t>H</w:t>
      </w:r>
      <w:r w:rsidRPr="00E553C1">
        <w:rPr>
          <w:rFonts w:ascii="Calibri" w:eastAsia="Calibri" w:hAnsi="Calibri" w:cs="Calibri"/>
          <w:b/>
          <w:spacing w:val="-1"/>
          <w:sz w:val="22"/>
          <w:szCs w:val="22"/>
          <w:u w:val="single" w:color="000000"/>
        </w:rPr>
        <w:t>ea</w:t>
      </w:r>
      <w:r w:rsidRPr="00E553C1">
        <w:rPr>
          <w:rFonts w:ascii="Calibri" w:eastAsia="Calibri" w:hAnsi="Calibri" w:cs="Calibri"/>
          <w:b/>
          <w:sz w:val="22"/>
          <w:szCs w:val="22"/>
          <w:u w:val="single" w:color="000000"/>
        </w:rPr>
        <w:t>d</w:t>
      </w:r>
      <w:r w:rsidRPr="00E553C1">
        <w:rPr>
          <w:rFonts w:ascii="Calibri" w:eastAsia="Calibri" w:hAnsi="Calibri" w:cs="Calibri"/>
          <w:b/>
          <w:spacing w:val="-8"/>
          <w:sz w:val="22"/>
          <w:szCs w:val="22"/>
          <w:u w:val="single" w:color="000000"/>
        </w:rPr>
        <w:t xml:space="preserve"> </w:t>
      </w:r>
      <w:r w:rsidRPr="00E553C1">
        <w:rPr>
          <w:rFonts w:ascii="Calibri" w:eastAsia="Calibri" w:hAnsi="Calibri" w:cs="Calibri"/>
          <w:b/>
          <w:spacing w:val="1"/>
          <w:sz w:val="22"/>
          <w:szCs w:val="22"/>
          <w:u w:val="single" w:color="000000"/>
        </w:rPr>
        <w:t>G</w:t>
      </w:r>
      <w:r w:rsidRPr="00E553C1">
        <w:rPr>
          <w:rFonts w:ascii="Calibri" w:eastAsia="Calibri" w:hAnsi="Calibri" w:cs="Calibri"/>
          <w:b/>
          <w:spacing w:val="-1"/>
          <w:sz w:val="22"/>
          <w:szCs w:val="22"/>
          <w:u w:val="single" w:color="000000"/>
        </w:rPr>
        <w:t>ua</w:t>
      </w:r>
      <w:r w:rsidRPr="00E553C1">
        <w:rPr>
          <w:rFonts w:ascii="Calibri" w:eastAsia="Calibri" w:hAnsi="Calibri" w:cs="Calibri"/>
          <w:b/>
          <w:spacing w:val="1"/>
          <w:sz w:val="22"/>
          <w:szCs w:val="22"/>
          <w:u w:val="single" w:color="000000"/>
        </w:rPr>
        <w:t>r</w:t>
      </w:r>
      <w:r w:rsidRPr="00E553C1">
        <w:rPr>
          <w:rFonts w:ascii="Calibri" w:eastAsia="Calibri" w:hAnsi="Calibri" w:cs="Calibri"/>
          <w:b/>
          <w:sz w:val="22"/>
          <w:szCs w:val="22"/>
          <w:u w:val="single" w:color="000000"/>
        </w:rPr>
        <w:t>d</w:t>
      </w:r>
    </w:p>
    <w:p w14:paraId="01070CC5" w14:textId="2A023DD3" w:rsidR="00E553C1" w:rsidRPr="00E553C1" w:rsidRDefault="00E553C1" w:rsidP="00E553C1">
      <w:pPr>
        <w:pStyle w:val="Subtitle"/>
        <w:rPr>
          <w:rFonts w:eastAsia="Calibri"/>
        </w:rPr>
      </w:pPr>
      <w:r>
        <w:rPr>
          <w:rFonts w:eastAsia="Calibri"/>
        </w:rPr>
        <w:t xml:space="preserve">Salary of the supervisor should be the same </w:t>
      </w:r>
      <w:proofErr w:type="gramStart"/>
      <w:r>
        <w:rPr>
          <w:rFonts w:eastAsia="Calibri"/>
        </w:rPr>
        <w:t>as well as</w:t>
      </w:r>
      <w:proofErr w:type="gramEnd"/>
      <w:r>
        <w:rPr>
          <w:rFonts w:eastAsia="Calibri"/>
        </w:rPr>
        <w:t xml:space="preserve"> the Guards</w:t>
      </w:r>
    </w:p>
    <w:p w14:paraId="05D0F572" w14:textId="77777777" w:rsidR="00FB13E7" w:rsidRDefault="00A47F77">
      <w:pPr>
        <w:ind w:left="820"/>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2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 xml:space="preserve"> </w:t>
      </w:r>
      <w:r>
        <w:rPr>
          <w:rFonts w:ascii="Calibri" w:eastAsia="Calibri" w:hAnsi="Calibri" w:cs="Calibri"/>
          <w:sz w:val="22"/>
          <w:szCs w:val="22"/>
        </w:rPr>
        <w:t>Gra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ary</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8"/>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alificat</w:t>
      </w:r>
      <w:r>
        <w:rPr>
          <w:rFonts w:ascii="Calibri" w:eastAsia="Calibri" w:hAnsi="Calibri" w:cs="Calibri"/>
          <w:spacing w:val="-3"/>
          <w:sz w:val="22"/>
          <w:szCs w:val="22"/>
        </w:rPr>
        <w:t>i</w:t>
      </w:r>
      <w:r>
        <w:rPr>
          <w:rFonts w:ascii="Calibri" w:eastAsia="Calibri" w:hAnsi="Calibri" w:cs="Calibri"/>
          <w:spacing w:val="-1"/>
          <w:sz w:val="22"/>
          <w:szCs w:val="22"/>
        </w:rPr>
        <w:t>on</w:t>
      </w:r>
      <w:r>
        <w:rPr>
          <w:rFonts w:ascii="Calibri" w:eastAsia="Calibri" w:hAnsi="Calibri" w:cs="Calibri"/>
          <w:sz w:val="22"/>
          <w:szCs w:val="22"/>
        </w:rPr>
        <w:t>.</w:t>
      </w:r>
    </w:p>
    <w:p w14:paraId="3C64D44E" w14:textId="77777777" w:rsidR="00FB13E7" w:rsidRDefault="00A47F77">
      <w:pPr>
        <w:spacing w:before="7"/>
        <w:ind w:left="820"/>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29"/>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2"/>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cri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1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ack</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und</w:t>
      </w:r>
      <w:r>
        <w:rPr>
          <w:rFonts w:ascii="Calibri" w:eastAsia="Calibri" w:hAnsi="Calibri" w:cs="Calibri"/>
          <w:sz w:val="22"/>
          <w:szCs w:val="22"/>
        </w:rPr>
        <w:t>.</w:t>
      </w:r>
    </w:p>
    <w:p w14:paraId="03318F87"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3</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le</w:t>
      </w:r>
      <w:r>
        <w:rPr>
          <w:rFonts w:ascii="Calibri" w:eastAsia="Calibri" w:hAnsi="Calibri" w:cs="Calibri"/>
          <w:spacing w:val="-3"/>
          <w:position w:val="1"/>
          <w:sz w:val="22"/>
          <w:szCs w:val="22"/>
        </w:rPr>
        <w:t>a</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7</w:t>
      </w:r>
      <w:r>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y</w:t>
      </w:r>
      <w:r>
        <w:rPr>
          <w:rFonts w:ascii="Calibri" w:eastAsia="Calibri" w:hAnsi="Calibri" w:cs="Calibri"/>
          <w:spacing w:val="1"/>
          <w:position w:val="1"/>
          <w:sz w:val="22"/>
          <w:szCs w:val="22"/>
        </w:rPr>
        <w:t>e</w:t>
      </w:r>
      <w:r>
        <w:rPr>
          <w:rFonts w:ascii="Calibri" w:eastAsia="Calibri" w:hAnsi="Calibri" w:cs="Calibri"/>
          <w:position w:val="1"/>
          <w:sz w:val="22"/>
          <w:szCs w:val="22"/>
        </w:rPr>
        <w:t>ars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f </w:t>
      </w:r>
      <w:r>
        <w:rPr>
          <w:rFonts w:ascii="Calibri" w:eastAsia="Calibri" w:hAnsi="Calibri" w:cs="Calibri"/>
          <w:spacing w:val="-2"/>
          <w:position w:val="1"/>
          <w:sz w:val="22"/>
          <w:szCs w:val="22"/>
        </w:rPr>
        <w:t>e</w:t>
      </w:r>
      <w:r>
        <w:rPr>
          <w:rFonts w:ascii="Calibri" w:eastAsia="Calibri" w:hAnsi="Calibri" w:cs="Calibri"/>
          <w:position w:val="1"/>
          <w:sz w:val="22"/>
          <w:szCs w:val="22"/>
        </w:rPr>
        <w:t>x</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ri</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ilita</w:t>
      </w:r>
      <w:r>
        <w:rPr>
          <w:rFonts w:ascii="Calibri" w:eastAsia="Calibri" w:hAnsi="Calibri" w:cs="Calibri"/>
          <w:spacing w:val="-3"/>
          <w:position w:val="1"/>
          <w:sz w:val="22"/>
          <w:szCs w:val="22"/>
        </w:rPr>
        <w:t>r</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o</w:t>
      </w:r>
      <w:r>
        <w:rPr>
          <w:rFonts w:ascii="Calibri" w:eastAsia="Calibri" w:hAnsi="Calibri" w:cs="Calibri"/>
          <w:position w:val="1"/>
          <w:sz w:val="22"/>
          <w:szCs w:val="22"/>
        </w:rPr>
        <w:t>lic</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Ex</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spacing w:val="-3"/>
          <w:position w:val="1"/>
          <w:sz w:val="22"/>
          <w:szCs w:val="22"/>
        </w:rPr>
        <w:t>r</w:t>
      </w:r>
      <w:r>
        <w:rPr>
          <w:rFonts w:ascii="Calibri" w:eastAsia="Calibri" w:hAnsi="Calibri" w:cs="Calibri"/>
          <w:position w:val="1"/>
          <w:sz w:val="22"/>
          <w:szCs w:val="22"/>
        </w:rPr>
        <w:t>ity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 xml:space="preserve">field </w:t>
      </w:r>
      <w:r>
        <w:rPr>
          <w:rFonts w:ascii="Calibri" w:eastAsia="Calibri" w:hAnsi="Calibri" w:cs="Calibri"/>
          <w:spacing w:val="-3"/>
          <w:position w:val="1"/>
          <w:sz w:val="22"/>
          <w:szCs w:val="22"/>
        </w:rPr>
        <w:t>i</w:t>
      </w:r>
      <w:r>
        <w:rPr>
          <w:rFonts w:ascii="Calibri" w:eastAsia="Calibri" w:hAnsi="Calibri" w:cs="Calibri"/>
          <w:position w:val="1"/>
          <w:sz w:val="22"/>
          <w:szCs w:val="22"/>
        </w:rPr>
        <w:t>s</w:t>
      </w:r>
    </w:p>
    <w:p w14:paraId="1F5BE3B2" w14:textId="77777777" w:rsidR="00FB13E7" w:rsidRDefault="00A47F77">
      <w:pPr>
        <w:ind w:left="1141" w:right="7336"/>
        <w:jc w:val="center"/>
        <w:rPr>
          <w:rFonts w:ascii="Calibri" w:eastAsia="Calibri" w:hAnsi="Calibri" w:cs="Calibri"/>
          <w:sz w:val="22"/>
          <w:szCs w:val="22"/>
        </w:rPr>
      </w:pP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ta</w:t>
      </w:r>
      <w:r>
        <w:rPr>
          <w:rFonts w:ascii="Calibri" w:eastAsia="Calibri" w:hAnsi="Calibri" w:cs="Calibri"/>
          <w:spacing w:val="-1"/>
          <w:sz w:val="22"/>
          <w:szCs w:val="22"/>
        </w:rPr>
        <w:t>b</w:t>
      </w:r>
      <w:r>
        <w:rPr>
          <w:rFonts w:ascii="Calibri" w:eastAsia="Calibri" w:hAnsi="Calibri" w:cs="Calibri"/>
          <w:sz w:val="22"/>
          <w:szCs w:val="22"/>
        </w:rPr>
        <w:t>le.</w:t>
      </w:r>
    </w:p>
    <w:p w14:paraId="233AD93E" w14:textId="77777777" w:rsidR="00FB13E7" w:rsidRDefault="00A47F77">
      <w:pPr>
        <w:ind w:left="1177" w:right="125" w:hanging="360"/>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 xml:space="preserve">ad </w:t>
      </w:r>
      <w:r>
        <w:rPr>
          <w:rFonts w:ascii="Calibri" w:eastAsia="Calibri" w:hAnsi="Calibri" w:cs="Calibri"/>
          <w:spacing w:val="-1"/>
          <w:sz w:val="22"/>
          <w:szCs w:val="22"/>
        </w:rPr>
        <w:t>gu</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r</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d a</w:t>
      </w:r>
      <w:r>
        <w:rPr>
          <w:rFonts w:ascii="Calibri" w:eastAsia="Calibri" w:hAnsi="Calibri" w:cs="Calibri"/>
          <w:spacing w:val="-1"/>
          <w:sz w:val="22"/>
          <w:szCs w:val="22"/>
        </w:rPr>
        <w:t>n</w:t>
      </w:r>
      <w:r>
        <w:rPr>
          <w:rFonts w:ascii="Calibri" w:eastAsia="Calibri" w:hAnsi="Calibri" w:cs="Calibri"/>
          <w:sz w:val="22"/>
          <w:szCs w:val="22"/>
        </w:rPr>
        <w:t>d ca</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 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z w:val="22"/>
          <w:szCs w:val="22"/>
        </w:rPr>
        <w:t>ty</w:t>
      </w:r>
      <w:r>
        <w:rPr>
          <w:rFonts w:ascii="Calibri" w:eastAsia="Calibri" w:hAnsi="Calibri" w:cs="Calibri"/>
          <w:spacing w:val="-5"/>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p>
    <w:p w14:paraId="23ACE522" w14:textId="77777777" w:rsidR="00FB13E7" w:rsidRDefault="00A47F77">
      <w:pPr>
        <w:ind w:left="1357" w:right="6490"/>
        <w:rPr>
          <w:rFonts w:ascii="Calibri" w:eastAsia="Calibri" w:hAnsi="Calibri" w:cs="Calibri"/>
          <w:sz w:val="22"/>
          <w:szCs w:val="22"/>
        </w:rPr>
      </w:pPr>
      <w:r>
        <w:rPr>
          <w:rFonts w:ascii="Calibri" w:eastAsia="Calibri" w:hAnsi="Calibri" w:cs="Calibri"/>
          <w:sz w:val="22"/>
          <w:szCs w:val="22"/>
        </w:rPr>
        <w:t xml:space="preserve">a.    CCTV </w:t>
      </w:r>
      <w:r>
        <w:rPr>
          <w:rFonts w:ascii="Calibri" w:eastAsia="Calibri" w:hAnsi="Calibri" w:cs="Calibri"/>
          <w:spacing w:val="-3"/>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pacing w:val="1"/>
          <w:sz w:val="22"/>
          <w:szCs w:val="22"/>
        </w:rPr>
        <w:t>X</w:t>
      </w:r>
      <w:r>
        <w:rPr>
          <w:rFonts w:ascii="Calibri" w:eastAsia="Calibri" w:hAnsi="Calibri" w:cs="Calibri"/>
          <w:sz w:val="22"/>
          <w:szCs w:val="22"/>
        </w:rPr>
        <w:t>-ray</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w:t>
      </w:r>
    </w:p>
    <w:p w14:paraId="3ADF1960" w14:textId="77777777" w:rsidR="00FB13E7" w:rsidRDefault="00A47F77">
      <w:pPr>
        <w:tabs>
          <w:tab w:val="left" w:pos="1700"/>
        </w:tabs>
        <w:ind w:left="1358" w:right="517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Walk</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 xml:space="preserve">h </w:t>
      </w:r>
      <w:r>
        <w:rPr>
          <w:rFonts w:ascii="Calibri" w:eastAsia="Calibri" w:hAnsi="Calibri" w:cs="Calibri"/>
          <w:spacing w:val="-1"/>
          <w:sz w:val="22"/>
          <w:szCs w:val="22"/>
        </w:rPr>
        <w:t>m</w:t>
      </w:r>
      <w:r>
        <w:rPr>
          <w:rFonts w:ascii="Calibri" w:eastAsia="Calibri" w:hAnsi="Calibri" w:cs="Calibri"/>
          <w:sz w:val="22"/>
          <w:szCs w:val="22"/>
        </w:rPr>
        <w:t>etal</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2"/>
          <w:sz w:val="22"/>
          <w:szCs w:val="22"/>
        </w:rPr>
        <w:t>ct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d</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ndh</w:t>
      </w:r>
      <w:r>
        <w:rPr>
          <w:rFonts w:ascii="Calibri" w:eastAsia="Calibri" w:hAnsi="Calibri" w:cs="Calibri"/>
          <w:spacing w:val="1"/>
          <w:sz w:val="22"/>
          <w:szCs w:val="22"/>
        </w:rPr>
        <w:t>e</w:t>
      </w:r>
      <w:r>
        <w:rPr>
          <w:rFonts w:ascii="Calibri" w:eastAsia="Calibri" w:hAnsi="Calibri" w:cs="Calibri"/>
          <w:sz w:val="22"/>
          <w:szCs w:val="22"/>
        </w:rPr>
        <w:t xml:space="preserve">ld </w:t>
      </w:r>
      <w:r>
        <w:rPr>
          <w:rFonts w:ascii="Calibri" w:eastAsia="Calibri" w:hAnsi="Calibri" w:cs="Calibri"/>
          <w:spacing w:val="1"/>
          <w:sz w:val="22"/>
          <w:szCs w:val="22"/>
        </w:rPr>
        <w:t>m</w:t>
      </w:r>
      <w:r>
        <w:rPr>
          <w:rFonts w:ascii="Calibri" w:eastAsia="Calibri" w:hAnsi="Calibri" w:cs="Calibri"/>
          <w:sz w:val="22"/>
          <w:szCs w:val="22"/>
        </w:rPr>
        <w:t>etal</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1BDD516B" w14:textId="77777777" w:rsidR="00FB13E7" w:rsidRDefault="00A47F77">
      <w:pPr>
        <w:spacing w:before="10"/>
        <w:ind w:left="1358"/>
        <w:rPr>
          <w:rFonts w:ascii="Calibri" w:eastAsia="Calibri" w:hAnsi="Calibri" w:cs="Calibri"/>
          <w:sz w:val="22"/>
          <w:szCs w:val="22"/>
        </w:rPr>
      </w:pPr>
      <w:r>
        <w:rPr>
          <w:rFonts w:ascii="Calibri" w:eastAsia="Calibri" w:hAnsi="Calibri" w:cs="Calibri"/>
          <w:sz w:val="22"/>
          <w:szCs w:val="22"/>
        </w:rPr>
        <w:t xml:space="preserve">e.  </w:t>
      </w:r>
      <w:r>
        <w:rPr>
          <w:rFonts w:ascii="Calibri" w:eastAsia="Calibri" w:hAnsi="Calibri" w:cs="Calibri"/>
          <w:spacing w:val="45"/>
          <w:sz w:val="22"/>
          <w:szCs w:val="22"/>
        </w:rPr>
        <w:t xml:space="preserve"> </w:t>
      </w:r>
      <w:r>
        <w:rPr>
          <w:rFonts w:ascii="Calibri" w:eastAsia="Calibri" w:hAnsi="Calibri" w:cs="Calibri"/>
          <w:sz w:val="22"/>
          <w:szCs w:val="22"/>
        </w:rPr>
        <w:t>Walkie</w:t>
      </w:r>
      <w:r>
        <w:rPr>
          <w:rFonts w:ascii="Calibri" w:eastAsia="Calibri" w:hAnsi="Calibri" w:cs="Calibri"/>
          <w:spacing w:val="-1"/>
          <w:sz w:val="22"/>
          <w:szCs w:val="22"/>
        </w:rPr>
        <w:t xml:space="preserve"> </w:t>
      </w:r>
      <w:r>
        <w:rPr>
          <w:rFonts w:ascii="Calibri" w:eastAsia="Calibri" w:hAnsi="Calibri" w:cs="Calibri"/>
          <w:sz w:val="22"/>
          <w:szCs w:val="22"/>
        </w:rPr>
        <w:t>talkie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ra</w:t>
      </w:r>
      <w:r>
        <w:rPr>
          <w:rFonts w:ascii="Calibri" w:eastAsia="Calibri" w:hAnsi="Calibri" w:cs="Calibri"/>
          <w:spacing w:val="-1"/>
          <w:sz w:val="22"/>
          <w:szCs w:val="22"/>
        </w:rPr>
        <w:t>d</w:t>
      </w:r>
      <w:r>
        <w:rPr>
          <w:rFonts w:ascii="Calibri" w:eastAsia="Calibri" w:hAnsi="Calibri" w:cs="Calibri"/>
          <w:sz w:val="22"/>
          <w:szCs w:val="22"/>
        </w:rPr>
        <w:t>io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skills.</w:t>
      </w:r>
    </w:p>
    <w:p w14:paraId="14892BAC"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5</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spacing w:val="-1"/>
          <w:position w:val="1"/>
          <w:sz w:val="22"/>
          <w:szCs w:val="22"/>
        </w:rPr>
        <w:t>Sh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f</w:t>
      </w:r>
      <w:r>
        <w:rPr>
          <w:rFonts w:ascii="Calibri" w:eastAsia="Calibri" w:hAnsi="Calibri" w:cs="Calibri"/>
          <w:spacing w:val="1"/>
          <w:position w:val="1"/>
          <w:sz w:val="22"/>
          <w:szCs w:val="22"/>
        </w:rPr>
        <w:t>e</w:t>
      </w:r>
      <w:r>
        <w:rPr>
          <w:rFonts w:ascii="Calibri" w:eastAsia="Calibri" w:hAnsi="Calibri" w:cs="Calibri"/>
          <w:position w:val="1"/>
          <w:sz w:val="22"/>
          <w:szCs w:val="22"/>
        </w:rPr>
        <w:t>ra</w:t>
      </w:r>
      <w:r>
        <w:rPr>
          <w:rFonts w:ascii="Calibri" w:eastAsia="Calibri" w:hAnsi="Calibri" w:cs="Calibri"/>
          <w:spacing w:val="-1"/>
          <w:position w:val="1"/>
          <w:sz w:val="22"/>
          <w:szCs w:val="22"/>
        </w:rPr>
        <w:t>b</w:t>
      </w:r>
      <w:r>
        <w:rPr>
          <w:rFonts w:ascii="Calibri" w:eastAsia="Calibri" w:hAnsi="Calibri" w:cs="Calibri"/>
          <w:spacing w:val="-3"/>
          <w:position w:val="1"/>
          <w:sz w:val="22"/>
          <w:szCs w:val="22"/>
        </w:rPr>
        <w:t>l</w:t>
      </w:r>
      <w:r>
        <w:rPr>
          <w:rFonts w:ascii="Calibri" w:eastAsia="Calibri" w:hAnsi="Calibri" w:cs="Calibri"/>
          <w:position w:val="1"/>
          <w:sz w:val="22"/>
          <w:szCs w:val="22"/>
        </w:rPr>
        <w:t>y</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ex</w:t>
      </w:r>
      <w:r>
        <w:rPr>
          <w:rFonts w:ascii="Calibri" w:eastAsia="Calibri" w:hAnsi="Calibri" w:cs="Calibri"/>
          <w:spacing w:val="-3"/>
          <w:position w:val="1"/>
          <w:sz w:val="22"/>
          <w:szCs w:val="22"/>
        </w:rPr>
        <w:t>p</w:t>
      </w:r>
      <w:r>
        <w:rPr>
          <w:rFonts w:ascii="Calibri" w:eastAsia="Calibri" w:hAnsi="Calibri" w:cs="Calibri"/>
          <w:position w:val="1"/>
          <w:sz w:val="22"/>
          <w:szCs w:val="22"/>
        </w:rPr>
        <w:t>erie</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up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isi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3"/>
          <w:position w:val="1"/>
          <w:sz w:val="22"/>
          <w:szCs w:val="22"/>
        </w:rPr>
        <w:t>u</w:t>
      </w:r>
      <w:r>
        <w:rPr>
          <w:rFonts w:ascii="Calibri" w:eastAsia="Calibri" w:hAnsi="Calibri" w:cs="Calibri"/>
          <w:position w:val="1"/>
          <w:sz w:val="22"/>
          <w:szCs w:val="22"/>
        </w:rPr>
        <w:t>rity</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gu</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m</w:t>
      </w:r>
      <w:r>
        <w:rPr>
          <w:rFonts w:ascii="Calibri" w:eastAsia="Calibri" w:hAnsi="Calibri" w:cs="Calibri"/>
          <w:position w:val="1"/>
          <w:sz w:val="22"/>
          <w:szCs w:val="22"/>
        </w:rPr>
        <w:t>ilar</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nm</w:t>
      </w:r>
      <w:r>
        <w:rPr>
          <w:rFonts w:ascii="Calibri" w:eastAsia="Calibri" w:hAnsi="Calibri" w:cs="Calibri"/>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t.</w:t>
      </w:r>
    </w:p>
    <w:p w14:paraId="6D5D28FE"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6</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ry</w:t>
      </w:r>
      <w:r>
        <w:rPr>
          <w:rFonts w:ascii="Calibri" w:eastAsia="Calibri" w:hAnsi="Calibri" w:cs="Calibri"/>
          <w:spacing w:val="2"/>
          <w:position w:val="1"/>
          <w:sz w:val="22"/>
          <w:szCs w:val="22"/>
        </w:rPr>
        <w:t xml:space="preserve"> </w:t>
      </w:r>
      <w:r>
        <w:rPr>
          <w:rFonts w:ascii="Calibri" w:eastAsia="Calibri" w:hAnsi="Calibri" w:cs="Calibri"/>
          <w:spacing w:val="-3"/>
          <w:position w:val="1"/>
          <w:sz w:val="22"/>
          <w:szCs w:val="22"/>
        </w:rPr>
        <w:t>g</w:t>
      </w:r>
      <w:r>
        <w:rPr>
          <w:rFonts w:ascii="Calibri" w:eastAsia="Calibri" w:hAnsi="Calibri" w:cs="Calibri"/>
          <w:spacing w:val="1"/>
          <w:position w:val="1"/>
          <w:sz w:val="22"/>
          <w:szCs w:val="22"/>
        </w:rPr>
        <w:t>oo</w:t>
      </w:r>
      <w:r>
        <w:rPr>
          <w:rFonts w:ascii="Calibri" w:eastAsia="Calibri" w:hAnsi="Calibri" w:cs="Calibri"/>
          <w:position w:val="1"/>
          <w:sz w:val="22"/>
          <w:szCs w:val="22"/>
        </w:rPr>
        <w:t xml:space="preserve">d </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l</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f </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w</w:t>
      </w:r>
      <w:r>
        <w:rPr>
          <w:rFonts w:ascii="Calibri" w:eastAsia="Calibri" w:hAnsi="Calibri" w:cs="Calibri"/>
          <w:position w:val="1"/>
          <w:sz w:val="22"/>
          <w:szCs w:val="22"/>
        </w:rPr>
        <w:t>ar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e</w:t>
      </w:r>
      <w:r>
        <w:rPr>
          <w:rFonts w:ascii="Calibri" w:eastAsia="Calibri" w:hAnsi="Calibri" w:cs="Calibri"/>
          <w:position w:val="1"/>
          <w:sz w:val="22"/>
          <w:szCs w:val="22"/>
        </w:rPr>
        <w:t>ss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fire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position w:val="1"/>
          <w:sz w:val="22"/>
          <w:szCs w:val="22"/>
        </w:rPr>
        <w:t>xti</w:t>
      </w:r>
      <w:r>
        <w:rPr>
          <w:rFonts w:ascii="Calibri" w:eastAsia="Calibri" w:hAnsi="Calibri" w:cs="Calibri"/>
          <w:spacing w:val="-1"/>
          <w:position w:val="1"/>
          <w:sz w:val="22"/>
          <w:szCs w:val="22"/>
        </w:rPr>
        <w:t>ngu</w:t>
      </w:r>
      <w:r>
        <w:rPr>
          <w:rFonts w:ascii="Calibri" w:eastAsia="Calibri" w:hAnsi="Calibri" w:cs="Calibri"/>
          <w:position w:val="1"/>
          <w:sz w:val="22"/>
          <w:szCs w:val="22"/>
        </w:rPr>
        <w:t>is</w:t>
      </w:r>
      <w:r>
        <w:rPr>
          <w:rFonts w:ascii="Calibri" w:eastAsia="Calibri" w:hAnsi="Calibri" w:cs="Calibri"/>
          <w:spacing w:val="-1"/>
          <w:position w:val="1"/>
          <w:sz w:val="22"/>
          <w:szCs w:val="22"/>
        </w:rPr>
        <w:t>h</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r </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 fire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ala</w:t>
      </w:r>
      <w:r>
        <w:rPr>
          <w:rFonts w:ascii="Calibri" w:eastAsia="Calibri" w:hAnsi="Calibri" w:cs="Calibri"/>
          <w:spacing w:val="-3"/>
          <w:position w:val="1"/>
          <w:sz w:val="22"/>
          <w:szCs w:val="22"/>
        </w:rPr>
        <w:t>r</w:t>
      </w:r>
      <w:r>
        <w:rPr>
          <w:rFonts w:ascii="Calibri" w:eastAsia="Calibri" w:hAnsi="Calibri" w:cs="Calibri"/>
          <w:position w:val="1"/>
          <w:sz w:val="22"/>
          <w:szCs w:val="22"/>
        </w:rPr>
        <w:t>m</w:t>
      </w:r>
      <w:r>
        <w:rPr>
          <w:rFonts w:ascii="Calibri" w:eastAsia="Calibri" w:hAnsi="Calibri" w:cs="Calibri"/>
          <w:spacing w:val="-16"/>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y</w:t>
      </w:r>
      <w:r>
        <w:rPr>
          <w:rFonts w:ascii="Calibri" w:eastAsia="Calibri" w:hAnsi="Calibri" w:cs="Calibri"/>
          <w:position w:val="1"/>
          <w:sz w:val="22"/>
          <w:szCs w:val="22"/>
        </w:rPr>
        <w:t>s</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em</w:t>
      </w:r>
      <w:r>
        <w:rPr>
          <w:rFonts w:ascii="Calibri" w:eastAsia="Calibri" w:hAnsi="Calibri" w:cs="Calibri"/>
          <w:position w:val="1"/>
          <w:sz w:val="22"/>
          <w:szCs w:val="22"/>
        </w:rPr>
        <w:t>.</w:t>
      </w:r>
    </w:p>
    <w:p w14:paraId="29FA8B5D" w14:textId="77777777" w:rsidR="00FB13E7" w:rsidRDefault="00A47F77">
      <w:pPr>
        <w:spacing w:before="2"/>
        <w:ind w:left="817"/>
        <w:rPr>
          <w:rFonts w:ascii="Calibri" w:eastAsia="Calibri" w:hAnsi="Calibri" w:cs="Calibri"/>
          <w:sz w:val="22"/>
          <w:szCs w:val="22"/>
        </w:rPr>
      </w:pPr>
      <w:r>
        <w:rPr>
          <w:rFonts w:ascii="Calibri" w:eastAsia="Calibri" w:hAnsi="Calibri" w:cs="Calibri"/>
          <w:spacing w:val="1"/>
          <w:sz w:val="22"/>
          <w:szCs w:val="22"/>
        </w:rPr>
        <w:t>7</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Sup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ad</w:t>
      </w:r>
      <w:r>
        <w:rPr>
          <w:rFonts w:ascii="Calibri" w:eastAsia="Calibri" w:hAnsi="Calibri" w:cs="Calibri"/>
          <w:spacing w:val="-3"/>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F</w:t>
      </w:r>
      <w:r>
        <w:rPr>
          <w:rFonts w:ascii="Calibri" w:eastAsia="Calibri" w:hAnsi="Calibri" w:cs="Calibri"/>
          <w:sz w:val="22"/>
          <w:szCs w:val="22"/>
        </w:rPr>
        <w:t>irst</w:t>
      </w:r>
      <w:r>
        <w:rPr>
          <w:rFonts w:ascii="Calibri" w:eastAsia="Calibri" w:hAnsi="Calibri" w:cs="Calibri"/>
          <w:spacing w:val="1"/>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id</w:t>
      </w:r>
      <w:r>
        <w:rPr>
          <w:rFonts w:ascii="Calibri" w:eastAsia="Calibri" w:hAnsi="Calibri" w:cs="Calibri"/>
          <w:spacing w:val="-14"/>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ng</w:t>
      </w:r>
      <w:r>
        <w:rPr>
          <w:rFonts w:ascii="Calibri" w:eastAsia="Calibri" w:hAnsi="Calibri" w:cs="Calibri"/>
          <w:sz w:val="22"/>
          <w:szCs w:val="22"/>
        </w:rPr>
        <w:t>.</w:t>
      </w:r>
    </w:p>
    <w:p w14:paraId="0BC148A1"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in a</w:t>
      </w:r>
      <w:r>
        <w:rPr>
          <w:rFonts w:ascii="Calibri" w:eastAsia="Calibri" w:hAnsi="Calibri" w:cs="Calibri"/>
          <w:spacing w:val="-2"/>
          <w:sz w:val="22"/>
          <w:szCs w:val="22"/>
        </w:rPr>
        <w:t xml:space="preserve"> </w:t>
      </w:r>
      <w:r>
        <w:rPr>
          <w:rFonts w:ascii="Calibri" w:eastAsia="Calibri" w:hAnsi="Calibri" w:cs="Calibri"/>
          <w:sz w:val="22"/>
          <w:szCs w:val="22"/>
        </w:rPr>
        <w:t>si</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lar</w:t>
      </w:r>
      <w:r>
        <w:rPr>
          <w:rFonts w:ascii="Calibri" w:eastAsia="Calibri" w:hAnsi="Calibri" w:cs="Calibri"/>
          <w:spacing w:val="-2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p>
    <w:p w14:paraId="110BF3CD" w14:textId="77777777" w:rsidR="00FB13E7" w:rsidRDefault="00A47F77">
      <w:pPr>
        <w:spacing w:line="240" w:lineRule="exact"/>
        <w:ind w:left="817"/>
        <w:rPr>
          <w:rFonts w:ascii="Calibri" w:eastAsia="Calibri" w:hAnsi="Calibri" w:cs="Calibri"/>
          <w:sz w:val="22"/>
          <w:szCs w:val="22"/>
        </w:rPr>
      </w:pPr>
      <w:r>
        <w:rPr>
          <w:rFonts w:ascii="Calibri" w:eastAsia="Calibri" w:hAnsi="Calibri" w:cs="Calibri"/>
          <w:spacing w:val="1"/>
          <w:position w:val="1"/>
          <w:sz w:val="22"/>
          <w:szCs w:val="22"/>
        </w:rPr>
        <w:t>9</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spacing w:val="-1"/>
          <w:position w:val="1"/>
          <w:sz w:val="22"/>
          <w:szCs w:val="22"/>
        </w:rPr>
        <w:t>Sh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ex</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3"/>
          <w:position w:val="1"/>
          <w:sz w:val="22"/>
          <w:szCs w:val="22"/>
        </w:rPr>
        <w:t>i</w:t>
      </w:r>
      <w:r>
        <w:rPr>
          <w:rFonts w:ascii="Calibri" w:eastAsia="Calibri" w:hAnsi="Calibri" w:cs="Calibri"/>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at</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rity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l</w:t>
      </w:r>
      <w:r>
        <w:rPr>
          <w:rFonts w:ascii="Calibri" w:eastAsia="Calibri" w:hAnsi="Calibri" w:cs="Calibri"/>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el</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i</w:t>
      </w:r>
      <w:r>
        <w:rPr>
          <w:rFonts w:ascii="Calibri" w:eastAsia="Calibri" w:hAnsi="Calibri" w:cs="Calibri"/>
          <w:spacing w:val="-1"/>
          <w:position w:val="1"/>
          <w:sz w:val="22"/>
          <w:szCs w:val="22"/>
        </w:rPr>
        <w:t>p</w:t>
      </w:r>
      <w:r>
        <w:rPr>
          <w:rFonts w:ascii="Calibri" w:eastAsia="Calibri" w:hAnsi="Calibri" w:cs="Calibri"/>
          <w:position w:val="1"/>
          <w:sz w:val="22"/>
          <w:szCs w:val="22"/>
        </w:rPr>
        <w:t>l</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a</w:t>
      </w:r>
      <w:r>
        <w:rPr>
          <w:rFonts w:ascii="Calibri" w:eastAsia="Calibri" w:hAnsi="Calibri" w:cs="Calibri"/>
          <w:position w:val="1"/>
          <w:sz w:val="22"/>
          <w:szCs w:val="22"/>
        </w:rPr>
        <w:t>tic</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position w:val="1"/>
          <w:sz w:val="22"/>
          <w:szCs w:val="22"/>
        </w:rPr>
        <w:t>ta</w:t>
      </w:r>
      <w:r>
        <w:rPr>
          <w:rFonts w:ascii="Calibri" w:eastAsia="Calibri" w:hAnsi="Calibri" w:cs="Calibri"/>
          <w:spacing w:val="-1"/>
          <w:position w:val="1"/>
          <w:sz w:val="22"/>
          <w:szCs w:val="22"/>
        </w:rPr>
        <w:t>nd</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em</w:t>
      </w:r>
      <w:r>
        <w:rPr>
          <w:rFonts w:ascii="Calibri" w:eastAsia="Calibri" w:hAnsi="Calibri" w:cs="Calibri"/>
          <w:spacing w:val="-1"/>
          <w:position w:val="1"/>
          <w:sz w:val="22"/>
          <w:szCs w:val="22"/>
        </w:rPr>
        <w:t>b</w:t>
      </w:r>
      <w:r>
        <w:rPr>
          <w:rFonts w:ascii="Calibri" w:eastAsia="Calibri" w:hAnsi="Calibri" w:cs="Calibri"/>
          <w:position w:val="1"/>
          <w:sz w:val="22"/>
          <w:szCs w:val="22"/>
        </w:rPr>
        <w:t>a</w:t>
      </w:r>
      <w:r>
        <w:rPr>
          <w:rFonts w:ascii="Calibri" w:eastAsia="Calibri" w:hAnsi="Calibri" w:cs="Calibri"/>
          <w:spacing w:val="-2"/>
          <w:position w:val="1"/>
          <w:sz w:val="22"/>
          <w:szCs w:val="22"/>
        </w:rPr>
        <w:t>s</w:t>
      </w:r>
      <w:r>
        <w:rPr>
          <w:rFonts w:ascii="Calibri" w:eastAsia="Calibri" w:hAnsi="Calibri" w:cs="Calibri"/>
          <w:position w:val="1"/>
          <w:sz w:val="22"/>
          <w:szCs w:val="22"/>
        </w:rPr>
        <w:t>sy</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sta</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d</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p>
    <w:p w14:paraId="1294B280" w14:textId="77777777" w:rsidR="00FB13E7" w:rsidRDefault="00A47F77">
      <w:pPr>
        <w:spacing w:before="2"/>
        <w:ind w:left="817"/>
        <w:rPr>
          <w:rFonts w:ascii="Calibri" w:eastAsia="Calibri" w:hAnsi="Calibri" w:cs="Calibri"/>
          <w:sz w:val="22"/>
          <w:szCs w:val="22"/>
        </w:rPr>
      </w:pPr>
      <w:r>
        <w:rPr>
          <w:rFonts w:ascii="Calibri" w:eastAsia="Calibri" w:hAnsi="Calibri" w:cs="Calibri"/>
          <w:spacing w:val="1"/>
          <w:sz w:val="22"/>
          <w:szCs w:val="22"/>
        </w:rPr>
        <w:t>10</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tific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6D90A6B9"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11</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firefi</w:t>
      </w:r>
      <w:r>
        <w:rPr>
          <w:rFonts w:ascii="Calibri" w:eastAsia="Calibri" w:hAnsi="Calibri" w:cs="Calibri"/>
          <w:spacing w:val="-1"/>
          <w:sz w:val="22"/>
          <w:szCs w:val="22"/>
        </w:rPr>
        <w:t>gh</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9"/>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w:t>
      </w:r>
    </w:p>
    <w:p w14:paraId="6158F952"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12</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rd</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l</w:t>
      </w:r>
      <w:r>
        <w:rPr>
          <w:rFonts w:ascii="Calibri" w:eastAsia="Calibri" w:hAnsi="Calibri" w:cs="Calibri"/>
          <w:spacing w:val="1"/>
          <w:sz w:val="22"/>
          <w:szCs w:val="22"/>
        </w:rPr>
        <w:t>o</w:t>
      </w:r>
      <w:r>
        <w:rPr>
          <w:rFonts w:ascii="Calibri" w:eastAsia="Calibri" w:hAnsi="Calibri" w:cs="Calibri"/>
          <w:sz w:val="22"/>
          <w:szCs w:val="22"/>
        </w:rPr>
        <w:t>g</w:t>
      </w:r>
      <w:r>
        <w:rPr>
          <w:rFonts w:ascii="Calibri" w:eastAsia="Calibri" w:hAnsi="Calibri" w:cs="Calibri"/>
          <w:spacing w:val="-29"/>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p>
    <w:p w14:paraId="2D61B135"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13</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raisi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w</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7"/>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p>
    <w:p w14:paraId="17D7FFBE" w14:textId="77777777" w:rsidR="00FB13E7" w:rsidRDefault="00A47F77">
      <w:pPr>
        <w:spacing w:before="12"/>
        <w:ind w:left="817"/>
        <w:rPr>
          <w:rFonts w:ascii="Calibri" w:eastAsia="Calibri" w:hAnsi="Calibri" w:cs="Calibri"/>
          <w:sz w:val="22"/>
          <w:szCs w:val="22"/>
        </w:rPr>
      </w:pPr>
      <w:r>
        <w:rPr>
          <w:rFonts w:ascii="Calibri" w:eastAsia="Calibri" w:hAnsi="Calibri" w:cs="Calibri"/>
          <w:spacing w:val="1"/>
          <w:sz w:val="22"/>
          <w:szCs w:val="22"/>
        </w:rPr>
        <w:t>14</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1"/>
          <w:sz w:val="22"/>
          <w:szCs w:val="22"/>
        </w:rPr>
        <w:t>e</w:t>
      </w:r>
      <w:r>
        <w:rPr>
          <w:rFonts w:ascii="Calibri" w:eastAsia="Calibri" w:hAnsi="Calibri" w:cs="Calibri"/>
          <w:sz w:val="22"/>
          <w:szCs w:val="22"/>
        </w:rPr>
        <w:t>r 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sit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9"/>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s.</w:t>
      </w:r>
    </w:p>
    <w:p w14:paraId="547AEC6C" w14:textId="77777777" w:rsidR="00FB13E7" w:rsidRDefault="00A47F77">
      <w:pPr>
        <w:spacing w:line="260" w:lineRule="exact"/>
        <w:ind w:left="816"/>
        <w:rPr>
          <w:rFonts w:ascii="Calibri" w:eastAsia="Calibri" w:hAnsi="Calibri" w:cs="Calibri"/>
          <w:sz w:val="22"/>
          <w:szCs w:val="22"/>
        </w:rPr>
      </w:pPr>
      <w:r>
        <w:rPr>
          <w:rFonts w:ascii="Calibri" w:eastAsia="Calibri" w:hAnsi="Calibri" w:cs="Calibri"/>
          <w:spacing w:val="1"/>
          <w:position w:val="1"/>
          <w:sz w:val="22"/>
          <w:szCs w:val="22"/>
        </w:rPr>
        <w:t>15</w:t>
      </w:r>
      <w:r>
        <w:rPr>
          <w:rFonts w:ascii="Calibri" w:eastAsia="Calibri" w:hAnsi="Calibri" w:cs="Calibri"/>
          <w:position w:val="1"/>
          <w:sz w:val="22"/>
          <w:szCs w:val="22"/>
        </w:rPr>
        <w:t>)</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Sh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 xml:space="preserve">ld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position w:val="1"/>
          <w:sz w:val="22"/>
          <w:szCs w:val="22"/>
        </w:rPr>
        <w:t>x</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g</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cy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3"/>
          <w:position w:val="1"/>
          <w:sz w:val="22"/>
          <w:szCs w:val="22"/>
        </w:rPr>
        <w:t>p</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d </w:t>
      </w:r>
      <w:r>
        <w:rPr>
          <w:rFonts w:ascii="Calibri" w:eastAsia="Calibri" w:hAnsi="Calibri" w:cs="Calibri"/>
          <w:spacing w:val="-3"/>
          <w:position w:val="1"/>
          <w:sz w:val="22"/>
          <w:szCs w:val="22"/>
        </w:rPr>
        <w:t>b</w:t>
      </w:r>
      <w:r>
        <w:rPr>
          <w:rFonts w:ascii="Calibri" w:eastAsia="Calibri" w:hAnsi="Calibri" w:cs="Calibri"/>
          <w:spacing w:val="-1"/>
          <w:position w:val="1"/>
          <w:sz w:val="22"/>
          <w:szCs w:val="22"/>
        </w:rPr>
        <w:t>u</w:t>
      </w:r>
      <w:r>
        <w:rPr>
          <w:rFonts w:ascii="Calibri" w:eastAsia="Calibri" w:hAnsi="Calibri" w:cs="Calibri"/>
          <w:position w:val="1"/>
          <w:sz w:val="22"/>
          <w:szCs w:val="22"/>
        </w:rPr>
        <w:t>il</w:t>
      </w:r>
      <w:r>
        <w:rPr>
          <w:rFonts w:ascii="Calibri" w:eastAsia="Calibri" w:hAnsi="Calibri" w:cs="Calibri"/>
          <w:spacing w:val="-1"/>
          <w:position w:val="1"/>
          <w:sz w:val="22"/>
          <w:szCs w:val="22"/>
        </w:rPr>
        <w:t>d</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ev</w:t>
      </w:r>
      <w:r>
        <w:rPr>
          <w:rFonts w:ascii="Calibri" w:eastAsia="Calibri" w:hAnsi="Calibri" w:cs="Calibri"/>
          <w:position w:val="1"/>
          <w:sz w:val="22"/>
          <w:szCs w:val="22"/>
        </w:rPr>
        <w:t>ac</w:t>
      </w:r>
      <w:r>
        <w:rPr>
          <w:rFonts w:ascii="Calibri" w:eastAsia="Calibri" w:hAnsi="Calibri" w:cs="Calibri"/>
          <w:spacing w:val="-1"/>
          <w:position w:val="1"/>
          <w:sz w:val="22"/>
          <w:szCs w:val="22"/>
        </w:rPr>
        <w:t>u</w:t>
      </w:r>
      <w:r>
        <w:rPr>
          <w:rFonts w:ascii="Calibri" w:eastAsia="Calibri" w:hAnsi="Calibri" w:cs="Calibri"/>
          <w:position w:val="1"/>
          <w:sz w:val="22"/>
          <w:szCs w:val="22"/>
        </w:rPr>
        <w:t>ati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w:t>
      </w:r>
    </w:p>
    <w:p w14:paraId="0ACCC141" w14:textId="77777777" w:rsidR="00FB13E7" w:rsidRDefault="00A47F77">
      <w:pPr>
        <w:spacing w:line="260" w:lineRule="exact"/>
        <w:ind w:left="816"/>
        <w:rPr>
          <w:rFonts w:ascii="Calibri" w:eastAsia="Calibri" w:hAnsi="Calibri" w:cs="Calibri"/>
          <w:sz w:val="22"/>
          <w:szCs w:val="22"/>
        </w:rPr>
      </w:pPr>
      <w:r>
        <w:rPr>
          <w:rFonts w:ascii="Calibri" w:eastAsia="Calibri" w:hAnsi="Calibri" w:cs="Calibri"/>
          <w:spacing w:val="1"/>
          <w:sz w:val="22"/>
          <w:szCs w:val="22"/>
        </w:rPr>
        <w:t>16</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cess</w:t>
      </w:r>
      <w:r>
        <w:rPr>
          <w:rFonts w:ascii="Calibri" w:eastAsia="Calibri" w:hAnsi="Calibri" w:cs="Calibri"/>
          <w:spacing w:val="-2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l.</w:t>
      </w:r>
    </w:p>
    <w:p w14:paraId="6C1EA22B" w14:textId="77777777" w:rsidR="00FB13E7" w:rsidRDefault="00FB13E7">
      <w:pPr>
        <w:spacing w:before="5" w:line="120" w:lineRule="exact"/>
        <w:rPr>
          <w:sz w:val="12"/>
          <w:szCs w:val="12"/>
        </w:rPr>
      </w:pPr>
    </w:p>
    <w:p w14:paraId="6E40375E" w14:textId="77777777" w:rsidR="00FB13E7" w:rsidRDefault="00FB13E7">
      <w:pPr>
        <w:spacing w:line="200" w:lineRule="exact"/>
      </w:pPr>
    </w:p>
    <w:p w14:paraId="3098F2C8" w14:textId="77777777" w:rsidR="00FB13E7" w:rsidRDefault="00A47F77">
      <w:pPr>
        <w:spacing w:before="16"/>
        <w:ind w:left="460"/>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 xml:space="preserve">.  </w:t>
      </w:r>
      <w:r>
        <w:rPr>
          <w:rFonts w:ascii="Calibri" w:eastAsia="Calibri" w:hAnsi="Calibri" w:cs="Calibri"/>
          <w:b/>
          <w:spacing w:val="35"/>
          <w:sz w:val="22"/>
          <w:szCs w:val="22"/>
        </w:rPr>
        <w:t xml:space="preserve"> </w:t>
      </w:r>
      <w:r>
        <w:rPr>
          <w:rFonts w:ascii="Calibri" w:eastAsia="Calibri" w:hAnsi="Calibri" w:cs="Calibri"/>
          <w:b/>
          <w:spacing w:val="1"/>
          <w:sz w:val="22"/>
          <w:szCs w:val="22"/>
          <w:u w:val="single" w:color="000000"/>
        </w:rPr>
        <w:t>G</w:t>
      </w:r>
      <w:r>
        <w:rPr>
          <w:rFonts w:ascii="Calibri" w:eastAsia="Calibri" w:hAnsi="Calibri" w:cs="Calibri"/>
          <w:b/>
          <w:spacing w:val="-1"/>
          <w:sz w:val="22"/>
          <w:szCs w:val="22"/>
          <w:u w:val="single" w:color="000000"/>
        </w:rPr>
        <w:t>ua</w:t>
      </w:r>
      <w:r>
        <w:rPr>
          <w:rFonts w:ascii="Calibri" w:eastAsia="Calibri" w:hAnsi="Calibri" w:cs="Calibri"/>
          <w:b/>
          <w:spacing w:val="1"/>
          <w:sz w:val="22"/>
          <w:szCs w:val="22"/>
          <w:u w:val="single" w:color="000000"/>
        </w:rPr>
        <w:t>r</w:t>
      </w:r>
      <w:r>
        <w:rPr>
          <w:rFonts w:ascii="Calibri" w:eastAsia="Calibri" w:hAnsi="Calibri" w:cs="Calibri"/>
          <w:b/>
          <w:sz w:val="22"/>
          <w:szCs w:val="22"/>
          <w:u w:val="single" w:color="000000"/>
        </w:rPr>
        <w:t>d</w:t>
      </w:r>
    </w:p>
    <w:p w14:paraId="76A6B034" w14:textId="77777777" w:rsidR="00FB13E7" w:rsidRDefault="00A47F77">
      <w:pPr>
        <w:ind w:left="818"/>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2"/>
          <w:sz w:val="22"/>
          <w:szCs w:val="22"/>
        </w:rPr>
        <w:t xml:space="preserve"> </w:t>
      </w:r>
      <w:r>
        <w:rPr>
          <w:rFonts w:ascii="Calibri" w:eastAsia="Calibri" w:hAnsi="Calibri" w:cs="Calibri"/>
          <w:sz w:val="22"/>
          <w:szCs w:val="22"/>
        </w:rPr>
        <w:t>Gra</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z w:val="22"/>
          <w:szCs w:val="22"/>
        </w:rPr>
        <w:t>2</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ary</w:t>
      </w:r>
      <w:r>
        <w:rPr>
          <w:rFonts w:ascii="Calibri" w:eastAsia="Calibri" w:hAnsi="Calibri" w:cs="Calibri"/>
          <w:spacing w:val="-1"/>
          <w:sz w:val="22"/>
          <w:szCs w:val="22"/>
        </w:rPr>
        <w:t xml:space="preserve"> </w:t>
      </w:r>
      <w:r>
        <w:rPr>
          <w:rFonts w:ascii="Calibri" w:eastAsia="Calibri" w:hAnsi="Calibri" w:cs="Calibri"/>
          <w:sz w:val="22"/>
          <w:szCs w:val="22"/>
        </w:rPr>
        <w:t>sc</w:t>
      </w:r>
      <w:r>
        <w:rPr>
          <w:rFonts w:ascii="Calibri" w:eastAsia="Calibri" w:hAnsi="Calibri" w:cs="Calibri"/>
          <w:spacing w:val="-1"/>
          <w:sz w:val="22"/>
          <w:szCs w:val="22"/>
        </w:rPr>
        <w:t>ho</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 xml:space="preserve"> </w:t>
      </w:r>
      <w:r>
        <w:rPr>
          <w:rFonts w:ascii="Calibri" w:eastAsia="Calibri" w:hAnsi="Calibri" w:cs="Calibri"/>
          <w:spacing w:val="-1"/>
          <w:sz w:val="22"/>
          <w:szCs w:val="22"/>
        </w:rPr>
        <w:t>qu</w:t>
      </w:r>
      <w:r>
        <w:rPr>
          <w:rFonts w:ascii="Calibri" w:eastAsia="Calibri" w:hAnsi="Calibri" w:cs="Calibri"/>
          <w:sz w:val="22"/>
          <w:szCs w:val="22"/>
        </w:rPr>
        <w:t>alific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on</w:t>
      </w:r>
      <w:r>
        <w:rPr>
          <w:rFonts w:ascii="Calibri" w:eastAsia="Calibri" w:hAnsi="Calibri" w:cs="Calibri"/>
          <w:sz w:val="22"/>
          <w:szCs w:val="22"/>
        </w:rPr>
        <w:t>.</w:t>
      </w:r>
    </w:p>
    <w:p w14:paraId="73C2BB04" w14:textId="77777777" w:rsidR="00FB13E7" w:rsidRDefault="00A47F77">
      <w:pPr>
        <w:ind w:left="818"/>
        <w:rPr>
          <w:rFonts w:ascii="Calibri" w:eastAsia="Calibri" w:hAnsi="Calibri" w:cs="Calibri"/>
          <w:sz w:val="22"/>
          <w:szCs w:val="22"/>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2"/>
          <w:sz w:val="22"/>
          <w:szCs w:val="22"/>
        </w:rPr>
        <w:t xml:space="preserve"> </w:t>
      </w:r>
      <w:r>
        <w:rPr>
          <w:rFonts w:ascii="Calibri" w:eastAsia="Calibri" w:hAnsi="Calibri" w:cs="Calibri"/>
          <w:sz w:val="22"/>
          <w:szCs w:val="22"/>
        </w:rPr>
        <w:t>cri</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ific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w:t>
      </w:r>
    </w:p>
    <w:p w14:paraId="108D79AC" w14:textId="77777777" w:rsidR="00FB13E7" w:rsidRDefault="00A47F77">
      <w:pPr>
        <w:spacing w:before="2"/>
        <w:ind w:left="1177" w:right="521" w:hanging="360"/>
        <w:rPr>
          <w:rFonts w:ascii="Calibri" w:eastAsia="Calibri" w:hAnsi="Calibri" w:cs="Calibri"/>
          <w:sz w:val="22"/>
          <w:szCs w:val="22"/>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le</w:t>
      </w:r>
      <w:r>
        <w:rPr>
          <w:rFonts w:ascii="Calibri" w:eastAsia="Calibri" w:hAnsi="Calibri" w:cs="Calibri"/>
          <w:spacing w:val="-3"/>
          <w:sz w:val="22"/>
          <w:szCs w:val="22"/>
        </w:rPr>
        <w:t>a</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3</w:t>
      </w:r>
      <w:r>
        <w:rPr>
          <w:rFonts w:ascii="Calibri" w:eastAsia="Calibri" w:hAnsi="Calibri" w:cs="Calibri"/>
          <w:spacing w:val="2"/>
          <w:sz w:val="22"/>
          <w:szCs w:val="22"/>
        </w:rPr>
        <w:t xml:space="preserve"> </w:t>
      </w:r>
      <w:r>
        <w:rPr>
          <w:rFonts w:ascii="Calibri" w:eastAsia="Calibri" w:hAnsi="Calibri" w:cs="Calibri"/>
          <w:spacing w:val="-2"/>
          <w:sz w:val="22"/>
          <w:szCs w:val="22"/>
        </w:rPr>
        <w:t>y</w:t>
      </w:r>
      <w:r>
        <w:rPr>
          <w:rFonts w:ascii="Calibri" w:eastAsia="Calibri" w:hAnsi="Calibri" w:cs="Calibri"/>
          <w:spacing w:val="1"/>
          <w:sz w:val="22"/>
          <w:szCs w:val="22"/>
        </w:rPr>
        <w:t>e</w:t>
      </w:r>
      <w:r>
        <w:rPr>
          <w:rFonts w:ascii="Calibri" w:eastAsia="Calibri" w:hAnsi="Calibri" w:cs="Calibri"/>
          <w:sz w:val="22"/>
          <w:szCs w:val="22"/>
        </w:rPr>
        <w:t>ars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ilita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lic</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2"/>
          <w:sz w:val="22"/>
          <w:szCs w:val="22"/>
        </w:rPr>
        <w:t xml:space="preserve"> W</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in 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z w:val="22"/>
          <w:szCs w:val="22"/>
        </w:rPr>
        <w:t>field is acc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ta</w:t>
      </w:r>
      <w:r>
        <w:rPr>
          <w:rFonts w:ascii="Calibri" w:eastAsia="Calibri" w:hAnsi="Calibri" w:cs="Calibri"/>
          <w:spacing w:val="-1"/>
          <w:sz w:val="22"/>
          <w:szCs w:val="22"/>
        </w:rPr>
        <w:t>b</w:t>
      </w:r>
      <w:r>
        <w:rPr>
          <w:rFonts w:ascii="Calibri" w:eastAsia="Calibri" w:hAnsi="Calibri" w:cs="Calibri"/>
          <w:sz w:val="22"/>
          <w:szCs w:val="22"/>
        </w:rPr>
        <w:t>le.</w:t>
      </w:r>
    </w:p>
    <w:p w14:paraId="1E8180A5"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4</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3"/>
          <w:position w:val="1"/>
          <w:sz w:val="22"/>
          <w:szCs w:val="22"/>
        </w:rPr>
        <w:t xml:space="preserve"> </w:t>
      </w:r>
      <w:r>
        <w:rPr>
          <w:rFonts w:ascii="Calibri" w:eastAsia="Calibri" w:hAnsi="Calibri" w:cs="Calibri"/>
          <w:spacing w:val="-1"/>
          <w:position w:val="1"/>
          <w:sz w:val="22"/>
          <w:szCs w:val="22"/>
        </w:rPr>
        <w:t>gu</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19"/>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3"/>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r</w:t>
      </w:r>
      <w:r>
        <w:rPr>
          <w:rFonts w:ascii="Calibri" w:eastAsia="Calibri" w:hAnsi="Calibri" w:cs="Calibri"/>
          <w:position w:val="1"/>
          <w:sz w:val="22"/>
          <w:szCs w:val="22"/>
        </w:rPr>
        <w:t>ai</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4"/>
          <w:position w:val="1"/>
          <w:sz w:val="22"/>
          <w:szCs w:val="22"/>
        </w:rPr>
        <w:t xml:space="preserve"> </w:t>
      </w:r>
      <w:r>
        <w:rPr>
          <w:rFonts w:ascii="Calibri" w:eastAsia="Calibri" w:hAnsi="Calibri" w:cs="Calibri"/>
          <w:position w:val="1"/>
          <w:sz w:val="22"/>
          <w:szCs w:val="22"/>
        </w:rPr>
        <w:t>ca</w:t>
      </w: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position w:val="1"/>
          <w:sz w:val="22"/>
          <w:szCs w:val="22"/>
        </w:rPr>
        <w:t>le</w:t>
      </w:r>
      <w:r>
        <w:rPr>
          <w:rFonts w:ascii="Calibri" w:eastAsia="Calibri" w:hAnsi="Calibri" w:cs="Calibri"/>
          <w:spacing w:val="-1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1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it</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ra</w:t>
      </w:r>
      <w:r>
        <w:rPr>
          <w:rFonts w:ascii="Calibri" w:eastAsia="Calibri" w:hAnsi="Calibri" w:cs="Calibri"/>
          <w:spacing w:val="1"/>
          <w:position w:val="1"/>
          <w:sz w:val="22"/>
          <w:szCs w:val="22"/>
        </w:rPr>
        <w:t>t</w:t>
      </w:r>
      <w:r>
        <w:rPr>
          <w:rFonts w:ascii="Calibri" w:eastAsia="Calibri" w:hAnsi="Calibri" w:cs="Calibri"/>
          <w:position w:val="1"/>
          <w:sz w:val="22"/>
          <w:szCs w:val="22"/>
        </w:rPr>
        <w:t>e</w:t>
      </w:r>
      <w:r>
        <w:rPr>
          <w:rFonts w:ascii="Calibri" w:eastAsia="Calibri" w:hAnsi="Calibri" w:cs="Calibri"/>
          <w:spacing w:val="-16"/>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nd</w:t>
      </w:r>
      <w:r>
        <w:rPr>
          <w:rFonts w:ascii="Calibri" w:eastAsia="Calibri" w:hAnsi="Calibri" w:cs="Calibri"/>
          <w:position w:val="1"/>
          <w:sz w:val="22"/>
          <w:szCs w:val="22"/>
        </w:rPr>
        <w:t>le</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6"/>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l</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o</w:t>
      </w:r>
      <w:r>
        <w:rPr>
          <w:rFonts w:ascii="Calibri" w:eastAsia="Calibri" w:hAnsi="Calibri" w:cs="Calibri"/>
          <w:spacing w:val="-2"/>
          <w:position w:val="1"/>
          <w:sz w:val="22"/>
          <w:szCs w:val="22"/>
        </w:rPr>
        <w:t>w</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rity</w:t>
      </w:r>
    </w:p>
    <w:p w14:paraId="69310684" w14:textId="77777777" w:rsidR="00FB13E7" w:rsidRDefault="00A47F77">
      <w:pPr>
        <w:ind w:left="1177"/>
        <w:rPr>
          <w:rFonts w:ascii="Calibri" w:eastAsia="Calibri" w:hAnsi="Calibri" w:cs="Calibri"/>
          <w:sz w:val="22"/>
          <w:szCs w:val="22"/>
        </w:rPr>
      </w:pP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w:t>
      </w:r>
    </w:p>
    <w:p w14:paraId="18D3E839" w14:textId="35EEFF8C" w:rsidR="00FB13E7" w:rsidRDefault="00A47F77">
      <w:pPr>
        <w:tabs>
          <w:tab w:val="left" w:pos="1700"/>
        </w:tabs>
        <w:ind w:left="1357" w:right="6490"/>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 xml:space="preserve">CCTV </w:t>
      </w:r>
      <w:r>
        <w:rPr>
          <w:rFonts w:ascii="Calibri" w:eastAsia="Calibri" w:hAnsi="Calibri" w:cs="Calibri"/>
          <w:spacing w:val="-3"/>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 </w:t>
      </w:r>
    </w:p>
    <w:p w14:paraId="14808643" w14:textId="77777777" w:rsidR="00FB13E7" w:rsidRDefault="00A47F77">
      <w:pPr>
        <w:tabs>
          <w:tab w:val="left" w:pos="1700"/>
        </w:tabs>
        <w:ind w:left="1360" w:right="5167"/>
        <w:rPr>
          <w:rFonts w:ascii="Calibri" w:eastAsia="Calibri" w:hAnsi="Calibri" w:cs="Calibri"/>
          <w:sz w:val="22"/>
          <w:szCs w:val="22"/>
        </w:rPr>
      </w:pPr>
      <w:r>
        <w:rPr>
          <w:rFonts w:ascii="Calibri" w:eastAsia="Calibri" w:hAnsi="Calibri" w:cs="Calibri"/>
          <w:spacing w:val="-1"/>
          <w:sz w:val="22"/>
          <w:szCs w:val="22"/>
        </w:rPr>
        <w:t>h</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z w:val="22"/>
          <w:szCs w:val="22"/>
        </w:rPr>
        <w:t>Walk</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 xml:space="preserve">h </w:t>
      </w:r>
      <w:r>
        <w:rPr>
          <w:rFonts w:ascii="Calibri" w:eastAsia="Calibri" w:hAnsi="Calibri" w:cs="Calibri"/>
          <w:spacing w:val="-1"/>
          <w:sz w:val="22"/>
          <w:szCs w:val="22"/>
        </w:rPr>
        <w:t>m</w:t>
      </w:r>
      <w:r>
        <w:rPr>
          <w:rFonts w:ascii="Calibri" w:eastAsia="Calibri" w:hAnsi="Calibri" w:cs="Calibri"/>
          <w:sz w:val="22"/>
          <w:szCs w:val="22"/>
        </w:rPr>
        <w:t>etal</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2"/>
          <w:sz w:val="22"/>
          <w:szCs w:val="22"/>
        </w:rPr>
        <w:t>ct</w:t>
      </w:r>
      <w:r>
        <w:rPr>
          <w:rFonts w:ascii="Calibri" w:eastAsia="Calibri" w:hAnsi="Calibri" w:cs="Calibri"/>
          <w:spacing w:val="1"/>
          <w:sz w:val="22"/>
          <w:szCs w:val="22"/>
        </w:rPr>
        <w:t>o</w:t>
      </w:r>
      <w:r>
        <w:rPr>
          <w:rFonts w:ascii="Calibri" w:eastAsia="Calibri" w:hAnsi="Calibri" w:cs="Calibri"/>
          <w:sz w:val="22"/>
          <w:szCs w:val="22"/>
        </w:rPr>
        <w:t>r. i.</w:t>
      </w:r>
      <w:r>
        <w:rPr>
          <w:rFonts w:ascii="Calibri" w:eastAsia="Calibri" w:hAnsi="Calibri" w:cs="Calibri"/>
          <w:sz w:val="22"/>
          <w:szCs w:val="22"/>
        </w:rPr>
        <w:tab/>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ndh</w:t>
      </w:r>
      <w:r>
        <w:rPr>
          <w:rFonts w:ascii="Calibri" w:eastAsia="Calibri" w:hAnsi="Calibri" w:cs="Calibri"/>
          <w:spacing w:val="1"/>
          <w:sz w:val="22"/>
          <w:szCs w:val="22"/>
        </w:rPr>
        <w:t>e</w:t>
      </w:r>
      <w:r>
        <w:rPr>
          <w:rFonts w:ascii="Calibri" w:eastAsia="Calibri" w:hAnsi="Calibri" w:cs="Calibri"/>
          <w:sz w:val="22"/>
          <w:szCs w:val="22"/>
        </w:rPr>
        <w:t xml:space="preserve">ld </w:t>
      </w:r>
      <w:r>
        <w:rPr>
          <w:rFonts w:ascii="Calibri" w:eastAsia="Calibri" w:hAnsi="Calibri" w:cs="Calibri"/>
          <w:spacing w:val="1"/>
          <w:sz w:val="22"/>
          <w:szCs w:val="22"/>
        </w:rPr>
        <w:t>m</w:t>
      </w:r>
      <w:r>
        <w:rPr>
          <w:rFonts w:ascii="Calibri" w:eastAsia="Calibri" w:hAnsi="Calibri" w:cs="Calibri"/>
          <w:sz w:val="22"/>
          <w:szCs w:val="22"/>
        </w:rPr>
        <w:t>etal</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21AB6A9E" w14:textId="77777777" w:rsidR="00FB13E7" w:rsidRDefault="00A47F77">
      <w:pPr>
        <w:ind w:left="1360"/>
        <w:rPr>
          <w:rFonts w:ascii="Calibri" w:eastAsia="Calibri" w:hAnsi="Calibri" w:cs="Calibri"/>
          <w:sz w:val="22"/>
          <w:szCs w:val="22"/>
        </w:rPr>
        <w:sectPr w:rsidR="00FB13E7">
          <w:pgSz w:w="12240" w:h="15840"/>
          <w:pgMar w:top="940" w:right="1320" w:bottom="280" w:left="1340" w:header="0" w:footer="341" w:gutter="0"/>
          <w:cols w:space="720"/>
        </w:sectPr>
      </w:pPr>
      <w:r>
        <w:rPr>
          <w:rFonts w:ascii="Calibri" w:eastAsia="Calibri" w:hAnsi="Calibri" w:cs="Calibri"/>
          <w:sz w:val="22"/>
          <w:szCs w:val="22"/>
        </w:rPr>
        <w:t>j.     Walkie</w:t>
      </w:r>
      <w:r>
        <w:rPr>
          <w:rFonts w:ascii="Calibri" w:eastAsia="Calibri" w:hAnsi="Calibri" w:cs="Calibri"/>
          <w:spacing w:val="-1"/>
          <w:sz w:val="22"/>
          <w:szCs w:val="22"/>
        </w:rPr>
        <w:t xml:space="preserve"> </w:t>
      </w:r>
      <w:r>
        <w:rPr>
          <w:rFonts w:ascii="Calibri" w:eastAsia="Calibri" w:hAnsi="Calibri" w:cs="Calibri"/>
          <w:sz w:val="22"/>
          <w:szCs w:val="22"/>
        </w:rPr>
        <w:t>Talkie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ra</w:t>
      </w:r>
      <w:r>
        <w:rPr>
          <w:rFonts w:ascii="Calibri" w:eastAsia="Calibri" w:hAnsi="Calibri" w:cs="Calibri"/>
          <w:spacing w:val="-1"/>
          <w:sz w:val="22"/>
          <w:szCs w:val="22"/>
        </w:rPr>
        <w:t>d</w:t>
      </w:r>
      <w:r>
        <w:rPr>
          <w:rFonts w:ascii="Calibri" w:eastAsia="Calibri" w:hAnsi="Calibri" w:cs="Calibri"/>
          <w:sz w:val="22"/>
          <w:szCs w:val="22"/>
        </w:rPr>
        <w:t>io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skills.</w:t>
      </w:r>
    </w:p>
    <w:p w14:paraId="482604AB" w14:textId="77777777" w:rsidR="00FB13E7" w:rsidRDefault="00A47F77">
      <w:pPr>
        <w:spacing w:before="48"/>
        <w:ind w:left="818"/>
        <w:rPr>
          <w:rFonts w:ascii="Calibri" w:eastAsia="Calibri" w:hAnsi="Calibri" w:cs="Calibri"/>
          <w:sz w:val="22"/>
          <w:szCs w:val="22"/>
        </w:rPr>
      </w:pPr>
      <w:r>
        <w:rPr>
          <w:rFonts w:ascii="Calibri" w:eastAsia="Calibri" w:hAnsi="Calibri" w:cs="Calibri"/>
          <w:spacing w:val="1"/>
          <w:sz w:val="22"/>
          <w:szCs w:val="22"/>
        </w:rPr>
        <w:lastRenderedPageBreak/>
        <w:t>5</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V</w:t>
      </w:r>
      <w:r>
        <w:rPr>
          <w:rFonts w:ascii="Calibri" w:eastAsia="Calibri" w:hAnsi="Calibri" w:cs="Calibri"/>
          <w:spacing w:val="1"/>
          <w:sz w:val="22"/>
          <w:szCs w:val="22"/>
        </w:rPr>
        <w:t>e</w:t>
      </w:r>
      <w:r>
        <w:rPr>
          <w:rFonts w:ascii="Calibri" w:eastAsia="Calibri" w:hAnsi="Calibri" w:cs="Calibri"/>
          <w:sz w:val="22"/>
          <w:szCs w:val="22"/>
        </w:rPr>
        <w:t>ry</w:t>
      </w:r>
      <w:r>
        <w:rPr>
          <w:rFonts w:ascii="Calibri" w:eastAsia="Calibri" w:hAnsi="Calibri" w:cs="Calibri"/>
          <w:spacing w:val="2"/>
          <w:sz w:val="22"/>
          <w:szCs w:val="22"/>
        </w:rPr>
        <w:t xml:space="preserve"> </w:t>
      </w:r>
      <w:r>
        <w:rPr>
          <w:rFonts w:ascii="Calibri" w:eastAsia="Calibri" w:hAnsi="Calibri" w:cs="Calibri"/>
          <w:spacing w:val="-3"/>
          <w:sz w:val="22"/>
          <w:szCs w:val="22"/>
        </w:rPr>
        <w:t>g</w:t>
      </w:r>
      <w:r>
        <w:rPr>
          <w:rFonts w:ascii="Calibri" w:eastAsia="Calibri" w:hAnsi="Calibri" w:cs="Calibri"/>
          <w:spacing w:val="1"/>
          <w:sz w:val="22"/>
          <w:szCs w:val="22"/>
        </w:rPr>
        <w:t>oo</w:t>
      </w:r>
      <w:r>
        <w:rPr>
          <w:rFonts w:ascii="Calibri" w:eastAsia="Calibri" w:hAnsi="Calibri" w:cs="Calibri"/>
          <w:sz w:val="22"/>
          <w:szCs w:val="22"/>
        </w:rPr>
        <w:t xml:space="preserve">d </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a</w:t>
      </w:r>
      <w:r>
        <w:rPr>
          <w:rFonts w:ascii="Calibri" w:eastAsia="Calibri" w:hAnsi="Calibri" w:cs="Calibri"/>
          <w:spacing w:val="1"/>
          <w:sz w:val="22"/>
          <w:szCs w:val="22"/>
        </w:rPr>
        <w:t>w</w:t>
      </w:r>
      <w:r>
        <w:rPr>
          <w:rFonts w:ascii="Calibri" w:eastAsia="Calibri" w:hAnsi="Calibri" w:cs="Calibri"/>
          <w:sz w:val="22"/>
          <w:szCs w:val="22"/>
        </w:rPr>
        <w:t>ar</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rPr>
        <w:t>ss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F</w:t>
      </w:r>
      <w:r>
        <w:rPr>
          <w:rFonts w:ascii="Calibri" w:eastAsia="Calibri" w:hAnsi="Calibri" w:cs="Calibri"/>
          <w:sz w:val="22"/>
          <w:szCs w:val="22"/>
        </w:rPr>
        <w:t>ire</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 fire</w:t>
      </w:r>
      <w:r>
        <w:rPr>
          <w:rFonts w:ascii="Calibri" w:eastAsia="Calibri" w:hAnsi="Calibri" w:cs="Calibri"/>
          <w:spacing w:val="1"/>
          <w:sz w:val="22"/>
          <w:szCs w:val="22"/>
        </w:rPr>
        <w:t xml:space="preserve"> </w:t>
      </w:r>
      <w:r>
        <w:rPr>
          <w:rFonts w:ascii="Calibri" w:eastAsia="Calibri" w:hAnsi="Calibri" w:cs="Calibri"/>
          <w:sz w:val="22"/>
          <w:szCs w:val="22"/>
        </w:rPr>
        <w:t>ala</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p>
    <w:p w14:paraId="758DE2B8" w14:textId="77777777" w:rsidR="00FB13E7" w:rsidRDefault="00A47F77">
      <w:pPr>
        <w:ind w:left="818"/>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ard</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w:t>
      </w:r>
      <w:r>
        <w:rPr>
          <w:rFonts w:ascii="Calibri" w:eastAsia="Calibri" w:hAnsi="Calibri" w:cs="Calibri"/>
          <w:spacing w:val="-3"/>
          <w:sz w:val="22"/>
          <w:szCs w:val="22"/>
        </w:rPr>
        <w:t>i</w:t>
      </w:r>
      <w:r>
        <w:rPr>
          <w:rFonts w:ascii="Calibri" w:eastAsia="Calibri" w:hAnsi="Calibri" w:cs="Calibri"/>
          <w:spacing w:val="-2"/>
          <w:sz w:val="22"/>
          <w:szCs w:val="22"/>
        </w:rPr>
        <w:t>c</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 xml:space="preserve">n </w:t>
      </w:r>
      <w:r>
        <w:rPr>
          <w:rFonts w:ascii="Calibri" w:eastAsia="Calibri" w:hAnsi="Calibri" w:cs="Calibri"/>
          <w:spacing w:val="-1"/>
          <w:sz w:val="22"/>
          <w:szCs w:val="22"/>
        </w:rPr>
        <w:t>F</w:t>
      </w:r>
      <w:r>
        <w:rPr>
          <w:rFonts w:ascii="Calibri" w:eastAsia="Calibri" w:hAnsi="Calibri" w:cs="Calibri"/>
          <w:sz w:val="22"/>
          <w:szCs w:val="22"/>
        </w:rPr>
        <w:t>ir</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id</w:t>
      </w:r>
      <w:r>
        <w:rPr>
          <w:rFonts w:ascii="Calibri" w:eastAsia="Calibri" w:hAnsi="Calibri" w:cs="Calibri"/>
          <w:spacing w:val="-7"/>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w:t>
      </w:r>
    </w:p>
    <w:p w14:paraId="5F3F9B70" w14:textId="77777777" w:rsidR="00FB13E7" w:rsidRDefault="00A47F77">
      <w:pPr>
        <w:spacing w:before="5"/>
        <w:ind w:left="818"/>
        <w:rPr>
          <w:rFonts w:ascii="Calibri" w:eastAsia="Calibri" w:hAnsi="Calibri" w:cs="Calibri"/>
          <w:sz w:val="22"/>
          <w:szCs w:val="22"/>
        </w:rPr>
      </w:pPr>
      <w:r>
        <w:rPr>
          <w:rFonts w:ascii="Calibri" w:eastAsia="Calibri" w:hAnsi="Calibri" w:cs="Calibri"/>
          <w:spacing w:val="1"/>
          <w:sz w:val="22"/>
          <w:szCs w:val="22"/>
        </w:rPr>
        <w:t>7</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1"/>
          <w:sz w:val="22"/>
          <w:szCs w:val="22"/>
        </w:rPr>
        <w:t>om</w:t>
      </w:r>
      <w:r>
        <w:rPr>
          <w:rFonts w:ascii="Calibri" w:eastAsia="Calibri" w:hAnsi="Calibri" w:cs="Calibri"/>
          <w:sz w:val="22"/>
          <w:szCs w:val="22"/>
        </w:rPr>
        <w:t>at</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as</w:t>
      </w:r>
      <w:r>
        <w:rPr>
          <w:rFonts w:ascii="Calibri" w:eastAsia="Calibri" w:hAnsi="Calibri" w:cs="Calibri"/>
          <w:spacing w:val="-2"/>
          <w:sz w:val="22"/>
          <w:szCs w:val="22"/>
        </w:rPr>
        <w:t>s</w:t>
      </w:r>
      <w:r>
        <w:rPr>
          <w:rFonts w:ascii="Calibri" w:eastAsia="Calibri" w:hAnsi="Calibri" w:cs="Calibri"/>
          <w:sz w:val="22"/>
          <w:szCs w:val="22"/>
        </w:rPr>
        <w:t>y</w:t>
      </w:r>
      <w:r>
        <w:rPr>
          <w:rFonts w:ascii="Calibri" w:eastAsia="Calibri" w:hAnsi="Calibri" w:cs="Calibri"/>
          <w:spacing w:val="-20"/>
          <w:sz w:val="22"/>
          <w:szCs w:val="22"/>
        </w:rPr>
        <w:t xml:space="preserve"> </w:t>
      </w:r>
      <w:r>
        <w:rPr>
          <w:rFonts w:ascii="Calibri" w:eastAsia="Calibri" w:hAnsi="Calibri" w:cs="Calibri"/>
          <w:sz w:val="22"/>
          <w:szCs w:val="22"/>
        </w:rPr>
        <w:t>st</w:t>
      </w:r>
      <w:r>
        <w:rPr>
          <w:rFonts w:ascii="Calibri" w:eastAsia="Calibri" w:hAnsi="Calibri" w:cs="Calibri"/>
          <w:spacing w:val="-3"/>
          <w:sz w:val="22"/>
          <w:szCs w:val="22"/>
        </w:rPr>
        <w: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p>
    <w:p w14:paraId="263AF56D" w14:textId="77777777" w:rsidR="00FB13E7" w:rsidRDefault="00A47F77">
      <w:pPr>
        <w:spacing w:before="2"/>
        <w:ind w:left="817"/>
        <w:rPr>
          <w:rFonts w:ascii="Calibri" w:eastAsia="Calibri" w:hAnsi="Calibri" w:cs="Calibri"/>
          <w:sz w:val="22"/>
          <w:szCs w:val="22"/>
        </w:rPr>
      </w:pP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3"/>
          <w:sz w:val="22"/>
          <w:szCs w:val="22"/>
        </w:rPr>
        <w:t xml:space="preserve"> </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3EE612FE"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9</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spacing w:val="-1"/>
          <w:position w:val="1"/>
          <w:sz w:val="22"/>
          <w:szCs w:val="22"/>
        </w:rPr>
        <w:t>Sh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 xml:space="preserve">ld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position w:val="1"/>
          <w:sz w:val="22"/>
          <w:szCs w:val="22"/>
        </w:rPr>
        <w:t>x</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firefi</w:t>
      </w:r>
      <w:r>
        <w:rPr>
          <w:rFonts w:ascii="Calibri" w:eastAsia="Calibri" w:hAnsi="Calibri" w:cs="Calibri"/>
          <w:spacing w:val="-1"/>
          <w:position w:val="1"/>
          <w:sz w:val="22"/>
          <w:szCs w:val="22"/>
        </w:rPr>
        <w:t>gh</w:t>
      </w:r>
      <w:r>
        <w:rPr>
          <w:rFonts w:ascii="Calibri" w:eastAsia="Calibri" w:hAnsi="Calibri" w:cs="Calibri"/>
          <w:position w:val="1"/>
          <w:sz w:val="22"/>
          <w:szCs w:val="22"/>
        </w:rPr>
        <w:t>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w:t>
      </w:r>
    </w:p>
    <w:p w14:paraId="1B735D30"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10</w:t>
      </w:r>
      <w:r>
        <w:rPr>
          <w:rFonts w:ascii="Calibri" w:eastAsia="Calibri" w:hAnsi="Calibri" w:cs="Calibri"/>
          <w:position w:val="1"/>
          <w:sz w:val="22"/>
          <w:szCs w:val="22"/>
        </w:rPr>
        <w:t>)</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Sh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 xml:space="preserve">ld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position w:val="1"/>
          <w:sz w:val="22"/>
          <w:szCs w:val="22"/>
        </w:rPr>
        <w:t>x</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ce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position w:val="1"/>
          <w:sz w:val="22"/>
          <w:szCs w:val="22"/>
        </w:rPr>
        <w:t>rd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 l</w:t>
      </w:r>
      <w:r>
        <w:rPr>
          <w:rFonts w:ascii="Calibri" w:eastAsia="Calibri" w:hAnsi="Calibri" w:cs="Calibri"/>
          <w:spacing w:val="1"/>
          <w:position w:val="1"/>
          <w:sz w:val="22"/>
          <w:szCs w:val="22"/>
        </w:rPr>
        <w:t>o</w:t>
      </w:r>
      <w:r>
        <w:rPr>
          <w:rFonts w:ascii="Calibri" w:eastAsia="Calibri" w:hAnsi="Calibri" w:cs="Calibri"/>
          <w:position w:val="1"/>
          <w:sz w:val="22"/>
          <w:szCs w:val="22"/>
        </w:rPr>
        <w:t>g</w:t>
      </w:r>
      <w:r>
        <w:rPr>
          <w:rFonts w:ascii="Calibri" w:eastAsia="Calibri" w:hAnsi="Calibri" w:cs="Calibri"/>
          <w:spacing w:val="-29"/>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y</w:t>
      </w:r>
      <w:r>
        <w:rPr>
          <w:rFonts w:ascii="Calibri" w:eastAsia="Calibri" w:hAnsi="Calibri" w:cs="Calibri"/>
          <w:position w:val="1"/>
          <w:sz w:val="22"/>
          <w:szCs w:val="22"/>
        </w:rPr>
        <w:t>st</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w:t>
      </w:r>
    </w:p>
    <w:p w14:paraId="33CAB5C8"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11</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1"/>
          <w:sz w:val="22"/>
          <w:szCs w:val="22"/>
        </w:rPr>
        <w:t>nd</w:t>
      </w:r>
      <w:r>
        <w:rPr>
          <w:rFonts w:ascii="Calibri" w:eastAsia="Calibri" w:hAnsi="Calibri" w:cs="Calibri"/>
          <w:spacing w:val="1"/>
          <w:sz w:val="22"/>
          <w:szCs w:val="22"/>
        </w:rPr>
        <w:t>e</w:t>
      </w:r>
      <w:r>
        <w:rPr>
          <w:rFonts w:ascii="Calibri" w:eastAsia="Calibri" w:hAnsi="Calibri" w:cs="Calibri"/>
          <w:sz w:val="22"/>
          <w:szCs w:val="22"/>
        </w:rPr>
        <w:t>r 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sit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9"/>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s.</w:t>
      </w:r>
    </w:p>
    <w:p w14:paraId="02AC8E1B"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12</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3"/>
          <w:sz w:val="22"/>
          <w:szCs w:val="22"/>
        </w:rPr>
        <w:t>b</w:t>
      </w:r>
      <w:r>
        <w:rPr>
          <w:rFonts w:ascii="Calibri" w:eastAsia="Calibri" w:hAnsi="Calibri" w:cs="Calibri"/>
          <w:spacing w:val="-1"/>
          <w:sz w:val="22"/>
          <w:szCs w:val="22"/>
        </w:rPr>
        <w:t>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4"/>
          <w:sz w:val="22"/>
          <w:szCs w:val="22"/>
        </w:rPr>
        <w:t xml:space="preserve"> </w:t>
      </w:r>
      <w:r>
        <w:rPr>
          <w:rFonts w:ascii="Calibri" w:eastAsia="Calibri" w:hAnsi="Calibri" w:cs="Calibri"/>
          <w:spacing w:val="1"/>
          <w:sz w:val="22"/>
          <w:szCs w:val="22"/>
        </w:rPr>
        <w:t>ev</w:t>
      </w:r>
      <w:r>
        <w:rPr>
          <w:rFonts w:ascii="Calibri" w:eastAsia="Calibri" w:hAnsi="Calibri" w:cs="Calibri"/>
          <w:sz w:val="22"/>
          <w:szCs w:val="22"/>
        </w:rPr>
        <w:t>ac</w:t>
      </w:r>
      <w:r>
        <w:rPr>
          <w:rFonts w:ascii="Calibri" w:eastAsia="Calibri" w:hAnsi="Calibri" w:cs="Calibri"/>
          <w:spacing w:val="-1"/>
          <w:sz w:val="22"/>
          <w:szCs w:val="22"/>
        </w:rPr>
        <w:t>u</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30D44A1F" w14:textId="77777777" w:rsidR="00FB13E7" w:rsidRDefault="00A47F77">
      <w:pPr>
        <w:ind w:left="816"/>
        <w:rPr>
          <w:rFonts w:ascii="Calibri" w:eastAsia="Calibri" w:hAnsi="Calibri" w:cs="Calibri"/>
          <w:sz w:val="22"/>
          <w:szCs w:val="22"/>
        </w:rPr>
      </w:pPr>
      <w:r>
        <w:rPr>
          <w:rFonts w:ascii="Calibri" w:eastAsia="Calibri" w:hAnsi="Calibri" w:cs="Calibri"/>
          <w:spacing w:val="1"/>
          <w:sz w:val="22"/>
          <w:szCs w:val="22"/>
        </w:rPr>
        <w:t>13</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ex</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3"/>
          <w:sz w:val="22"/>
          <w:szCs w:val="22"/>
        </w:rPr>
        <w:t>i</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cess</w:t>
      </w:r>
      <w:r>
        <w:rPr>
          <w:rFonts w:ascii="Calibri" w:eastAsia="Calibri" w:hAnsi="Calibri" w:cs="Calibri"/>
          <w:spacing w:val="-2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l.</w:t>
      </w:r>
    </w:p>
    <w:p w14:paraId="5B2C5676" w14:textId="77777777" w:rsidR="00FB13E7" w:rsidRDefault="00A47F77">
      <w:pPr>
        <w:ind w:left="816"/>
        <w:rPr>
          <w:rFonts w:ascii="Calibri" w:eastAsia="Calibri" w:hAnsi="Calibri" w:cs="Calibri"/>
          <w:sz w:val="22"/>
          <w:szCs w:val="22"/>
        </w:rPr>
      </w:pPr>
      <w:r>
        <w:rPr>
          <w:rFonts w:ascii="Calibri" w:eastAsia="Calibri" w:hAnsi="Calibri" w:cs="Calibri"/>
          <w:spacing w:val="1"/>
          <w:sz w:val="22"/>
          <w:szCs w:val="22"/>
        </w:rPr>
        <w:t>14</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c</w:t>
      </w:r>
      <w:r>
        <w:rPr>
          <w:rFonts w:ascii="Calibri" w:eastAsia="Calibri" w:hAnsi="Calibri" w:cs="Calibri"/>
          <w:sz w:val="22"/>
          <w:szCs w:val="22"/>
        </w:rPr>
        <w:t>ka</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20"/>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arc</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3"/>
          <w:sz w:val="22"/>
          <w:szCs w:val="22"/>
        </w:rPr>
        <w:t>n</w:t>
      </w:r>
      <w:r>
        <w:rPr>
          <w:rFonts w:ascii="Calibri" w:eastAsia="Calibri" w:hAnsi="Calibri" w:cs="Calibri"/>
          <w:spacing w:val="-1"/>
          <w:sz w:val="22"/>
          <w:szCs w:val="22"/>
        </w:rPr>
        <w:t>g</w:t>
      </w:r>
      <w:r>
        <w:rPr>
          <w:rFonts w:ascii="Calibri" w:eastAsia="Calibri" w:hAnsi="Calibri" w:cs="Calibri"/>
          <w:sz w:val="22"/>
          <w:szCs w:val="22"/>
        </w:rPr>
        <w:t>.</w:t>
      </w:r>
    </w:p>
    <w:p w14:paraId="15A38B02" w14:textId="5E030E93" w:rsidR="00EC70B2" w:rsidRDefault="00A47F77">
      <w:pPr>
        <w:ind w:left="816"/>
        <w:rPr>
          <w:rFonts w:ascii="Calibri" w:eastAsia="Calibri" w:hAnsi="Calibri" w:cs="Calibri"/>
          <w:sz w:val="22"/>
          <w:szCs w:val="22"/>
        </w:rPr>
      </w:pPr>
      <w:r>
        <w:rPr>
          <w:rFonts w:ascii="Calibri" w:eastAsia="Calibri" w:hAnsi="Calibri" w:cs="Calibri"/>
          <w:sz w:val="22"/>
          <w:szCs w:val="22"/>
        </w:rPr>
        <w:t>15) RI prefer to keep their Guards and Service providers should deploy them</w:t>
      </w:r>
    </w:p>
    <w:p w14:paraId="4EFDDD7C" w14:textId="77777777" w:rsidR="00FB13E7" w:rsidRDefault="00FB13E7">
      <w:pPr>
        <w:spacing w:before="3" w:line="100" w:lineRule="exact"/>
        <w:rPr>
          <w:sz w:val="10"/>
          <w:szCs w:val="10"/>
        </w:rPr>
      </w:pPr>
    </w:p>
    <w:p w14:paraId="7C26B81B" w14:textId="77777777" w:rsidR="00FB13E7" w:rsidRDefault="00FB13E7">
      <w:pPr>
        <w:spacing w:line="200" w:lineRule="exact"/>
      </w:pPr>
    </w:p>
    <w:p w14:paraId="7471F0BF" w14:textId="77777777" w:rsidR="00FB13E7" w:rsidRPr="00FC1855" w:rsidRDefault="00A47F77">
      <w:pPr>
        <w:ind w:left="100"/>
        <w:rPr>
          <w:rFonts w:ascii="Calibri" w:eastAsia="Calibri" w:hAnsi="Calibri" w:cs="Calibri"/>
          <w:sz w:val="24"/>
          <w:szCs w:val="24"/>
        </w:rPr>
      </w:pPr>
      <w:r w:rsidRPr="00FC1855">
        <w:rPr>
          <w:rFonts w:ascii="Calibri" w:eastAsia="Calibri" w:hAnsi="Calibri" w:cs="Calibri"/>
          <w:b/>
          <w:spacing w:val="1"/>
          <w:sz w:val="24"/>
          <w:szCs w:val="24"/>
        </w:rPr>
        <w:t>7</w:t>
      </w:r>
      <w:r w:rsidRPr="00FC1855">
        <w:rPr>
          <w:rFonts w:ascii="Calibri" w:eastAsia="Calibri" w:hAnsi="Calibri" w:cs="Calibri"/>
          <w:b/>
          <w:sz w:val="24"/>
          <w:szCs w:val="24"/>
        </w:rPr>
        <w:t xml:space="preserve">.  </w:t>
      </w:r>
      <w:r w:rsidRPr="00FC1855">
        <w:rPr>
          <w:rFonts w:ascii="Calibri" w:eastAsia="Calibri" w:hAnsi="Calibri" w:cs="Calibri"/>
          <w:b/>
          <w:spacing w:val="11"/>
          <w:sz w:val="24"/>
          <w:szCs w:val="24"/>
        </w:rPr>
        <w:t xml:space="preserve"> </w:t>
      </w:r>
      <w:r w:rsidRPr="00FC1855">
        <w:rPr>
          <w:rFonts w:ascii="Calibri" w:eastAsia="Calibri" w:hAnsi="Calibri" w:cs="Calibri"/>
          <w:b/>
          <w:spacing w:val="-1"/>
          <w:sz w:val="24"/>
          <w:szCs w:val="24"/>
          <w:u w:val="single" w:color="000000"/>
        </w:rPr>
        <w:t>P</w:t>
      </w:r>
      <w:r w:rsidRPr="00FC1855">
        <w:rPr>
          <w:rFonts w:ascii="Calibri" w:eastAsia="Calibri" w:hAnsi="Calibri" w:cs="Calibri"/>
          <w:b/>
          <w:spacing w:val="1"/>
          <w:sz w:val="24"/>
          <w:szCs w:val="24"/>
          <w:u w:val="single" w:color="000000"/>
        </w:rPr>
        <w:t>ri</w:t>
      </w:r>
      <w:r w:rsidRPr="00FC1855">
        <w:rPr>
          <w:rFonts w:ascii="Calibri" w:eastAsia="Calibri" w:hAnsi="Calibri" w:cs="Calibri"/>
          <w:b/>
          <w:spacing w:val="-1"/>
          <w:sz w:val="24"/>
          <w:szCs w:val="24"/>
          <w:u w:val="single" w:color="000000"/>
        </w:rPr>
        <w:t>ma</w:t>
      </w:r>
      <w:r w:rsidRPr="00FC1855">
        <w:rPr>
          <w:rFonts w:ascii="Calibri" w:eastAsia="Calibri" w:hAnsi="Calibri" w:cs="Calibri"/>
          <w:b/>
          <w:spacing w:val="1"/>
          <w:sz w:val="24"/>
          <w:szCs w:val="24"/>
          <w:u w:val="single" w:color="000000"/>
        </w:rPr>
        <w:t>r</w:t>
      </w:r>
      <w:r w:rsidRPr="00FC1855">
        <w:rPr>
          <w:rFonts w:ascii="Calibri" w:eastAsia="Calibri" w:hAnsi="Calibri" w:cs="Calibri"/>
          <w:b/>
          <w:sz w:val="24"/>
          <w:szCs w:val="24"/>
          <w:u w:val="single" w:color="000000"/>
        </w:rPr>
        <w:t xml:space="preserve">y </w:t>
      </w:r>
      <w:r w:rsidRPr="00FC1855">
        <w:rPr>
          <w:rFonts w:ascii="Calibri" w:eastAsia="Calibri" w:hAnsi="Calibri" w:cs="Calibri"/>
          <w:b/>
          <w:spacing w:val="1"/>
          <w:sz w:val="24"/>
          <w:szCs w:val="24"/>
          <w:u w:val="single" w:color="000000"/>
        </w:rPr>
        <w:t>du</w:t>
      </w:r>
      <w:r w:rsidRPr="00FC1855">
        <w:rPr>
          <w:rFonts w:ascii="Calibri" w:eastAsia="Calibri" w:hAnsi="Calibri" w:cs="Calibri"/>
          <w:b/>
          <w:spacing w:val="-2"/>
          <w:sz w:val="24"/>
          <w:szCs w:val="24"/>
          <w:u w:val="single" w:color="000000"/>
        </w:rPr>
        <w:t>t</w:t>
      </w:r>
      <w:r w:rsidRPr="00FC1855">
        <w:rPr>
          <w:rFonts w:ascii="Calibri" w:eastAsia="Calibri" w:hAnsi="Calibri" w:cs="Calibri"/>
          <w:b/>
          <w:spacing w:val="1"/>
          <w:sz w:val="24"/>
          <w:szCs w:val="24"/>
          <w:u w:val="single" w:color="000000"/>
        </w:rPr>
        <w:t>i</w:t>
      </w:r>
      <w:r w:rsidRPr="00FC1855">
        <w:rPr>
          <w:rFonts w:ascii="Calibri" w:eastAsia="Calibri" w:hAnsi="Calibri" w:cs="Calibri"/>
          <w:b/>
          <w:spacing w:val="-1"/>
          <w:sz w:val="24"/>
          <w:szCs w:val="24"/>
          <w:u w:val="single" w:color="000000"/>
        </w:rPr>
        <w:t>e</w:t>
      </w:r>
      <w:r w:rsidRPr="00FC1855">
        <w:rPr>
          <w:rFonts w:ascii="Calibri" w:eastAsia="Calibri" w:hAnsi="Calibri" w:cs="Calibri"/>
          <w:b/>
          <w:sz w:val="24"/>
          <w:szCs w:val="24"/>
          <w:u w:val="single" w:color="000000"/>
        </w:rPr>
        <w:t>s</w:t>
      </w:r>
      <w:r w:rsidRPr="00FC1855">
        <w:rPr>
          <w:rFonts w:ascii="Calibri" w:eastAsia="Calibri" w:hAnsi="Calibri" w:cs="Calibri"/>
          <w:b/>
          <w:spacing w:val="1"/>
          <w:sz w:val="24"/>
          <w:szCs w:val="24"/>
          <w:u w:val="single" w:color="000000"/>
        </w:rPr>
        <w:t xml:space="preserve"> </w:t>
      </w:r>
      <w:r w:rsidRPr="00FC1855">
        <w:rPr>
          <w:rFonts w:ascii="Calibri" w:eastAsia="Calibri" w:hAnsi="Calibri" w:cs="Calibri"/>
          <w:b/>
          <w:spacing w:val="-1"/>
          <w:sz w:val="24"/>
          <w:szCs w:val="24"/>
          <w:u w:val="single" w:color="000000"/>
        </w:rPr>
        <w:t>a</w:t>
      </w:r>
      <w:r w:rsidRPr="00FC1855">
        <w:rPr>
          <w:rFonts w:ascii="Calibri" w:eastAsia="Calibri" w:hAnsi="Calibri" w:cs="Calibri"/>
          <w:b/>
          <w:spacing w:val="1"/>
          <w:sz w:val="24"/>
          <w:szCs w:val="24"/>
          <w:u w:val="single" w:color="000000"/>
        </w:rPr>
        <w:t>n</w:t>
      </w:r>
      <w:r w:rsidRPr="00FC1855">
        <w:rPr>
          <w:rFonts w:ascii="Calibri" w:eastAsia="Calibri" w:hAnsi="Calibri" w:cs="Calibri"/>
          <w:b/>
          <w:sz w:val="24"/>
          <w:szCs w:val="24"/>
          <w:u w:val="single" w:color="000000"/>
        </w:rPr>
        <w:t>d</w:t>
      </w:r>
      <w:r w:rsidRPr="00FC1855">
        <w:rPr>
          <w:rFonts w:ascii="Calibri" w:eastAsia="Calibri" w:hAnsi="Calibri" w:cs="Calibri"/>
          <w:b/>
          <w:spacing w:val="-5"/>
          <w:sz w:val="24"/>
          <w:szCs w:val="24"/>
          <w:u w:val="single" w:color="000000"/>
        </w:rPr>
        <w:t xml:space="preserve"> </w:t>
      </w:r>
      <w:r w:rsidRPr="00FC1855">
        <w:rPr>
          <w:rFonts w:ascii="Calibri" w:eastAsia="Calibri" w:hAnsi="Calibri" w:cs="Calibri"/>
          <w:b/>
          <w:spacing w:val="1"/>
          <w:sz w:val="24"/>
          <w:szCs w:val="24"/>
          <w:u w:val="single" w:color="000000"/>
        </w:rPr>
        <w:t>r</w:t>
      </w:r>
      <w:r w:rsidRPr="00FC1855">
        <w:rPr>
          <w:rFonts w:ascii="Calibri" w:eastAsia="Calibri" w:hAnsi="Calibri" w:cs="Calibri"/>
          <w:b/>
          <w:spacing w:val="-1"/>
          <w:sz w:val="24"/>
          <w:szCs w:val="24"/>
          <w:u w:val="single" w:color="000000"/>
        </w:rPr>
        <w:t>e</w:t>
      </w:r>
      <w:r w:rsidRPr="00FC1855">
        <w:rPr>
          <w:rFonts w:ascii="Calibri" w:eastAsia="Calibri" w:hAnsi="Calibri" w:cs="Calibri"/>
          <w:b/>
          <w:sz w:val="24"/>
          <w:szCs w:val="24"/>
          <w:u w:val="single" w:color="000000"/>
        </w:rPr>
        <w:t>s</w:t>
      </w:r>
      <w:r w:rsidRPr="00FC1855">
        <w:rPr>
          <w:rFonts w:ascii="Calibri" w:eastAsia="Calibri" w:hAnsi="Calibri" w:cs="Calibri"/>
          <w:b/>
          <w:spacing w:val="-2"/>
          <w:sz w:val="24"/>
          <w:szCs w:val="24"/>
          <w:u w:val="single" w:color="000000"/>
        </w:rPr>
        <w:t>p</w:t>
      </w:r>
      <w:r w:rsidRPr="00FC1855">
        <w:rPr>
          <w:rFonts w:ascii="Calibri" w:eastAsia="Calibri" w:hAnsi="Calibri" w:cs="Calibri"/>
          <w:b/>
          <w:spacing w:val="1"/>
          <w:sz w:val="24"/>
          <w:szCs w:val="24"/>
          <w:u w:val="single" w:color="000000"/>
        </w:rPr>
        <w:t>on</w:t>
      </w:r>
      <w:r w:rsidRPr="00FC1855">
        <w:rPr>
          <w:rFonts w:ascii="Calibri" w:eastAsia="Calibri" w:hAnsi="Calibri" w:cs="Calibri"/>
          <w:b/>
          <w:sz w:val="24"/>
          <w:szCs w:val="24"/>
          <w:u w:val="single" w:color="000000"/>
        </w:rPr>
        <w:t>s</w:t>
      </w:r>
      <w:r w:rsidRPr="00FC1855">
        <w:rPr>
          <w:rFonts w:ascii="Calibri" w:eastAsia="Calibri" w:hAnsi="Calibri" w:cs="Calibri"/>
          <w:b/>
          <w:spacing w:val="1"/>
          <w:sz w:val="24"/>
          <w:szCs w:val="24"/>
          <w:u w:val="single" w:color="000000"/>
        </w:rPr>
        <w:t>i</w:t>
      </w:r>
      <w:r w:rsidRPr="00FC1855">
        <w:rPr>
          <w:rFonts w:ascii="Calibri" w:eastAsia="Calibri" w:hAnsi="Calibri" w:cs="Calibri"/>
          <w:b/>
          <w:spacing w:val="-1"/>
          <w:sz w:val="24"/>
          <w:szCs w:val="24"/>
          <w:u w:val="single" w:color="000000"/>
        </w:rPr>
        <w:t>b</w:t>
      </w:r>
      <w:r w:rsidRPr="00FC1855">
        <w:rPr>
          <w:rFonts w:ascii="Calibri" w:eastAsia="Calibri" w:hAnsi="Calibri" w:cs="Calibri"/>
          <w:b/>
          <w:spacing w:val="1"/>
          <w:sz w:val="24"/>
          <w:szCs w:val="24"/>
          <w:u w:val="single" w:color="000000"/>
        </w:rPr>
        <w:t>i</w:t>
      </w:r>
      <w:r w:rsidRPr="00FC1855">
        <w:rPr>
          <w:rFonts w:ascii="Calibri" w:eastAsia="Calibri" w:hAnsi="Calibri" w:cs="Calibri"/>
          <w:b/>
          <w:spacing w:val="-1"/>
          <w:sz w:val="24"/>
          <w:szCs w:val="24"/>
          <w:u w:val="single" w:color="000000"/>
        </w:rPr>
        <w:t>l</w:t>
      </w:r>
      <w:r w:rsidRPr="00FC1855">
        <w:rPr>
          <w:rFonts w:ascii="Calibri" w:eastAsia="Calibri" w:hAnsi="Calibri" w:cs="Calibri"/>
          <w:b/>
          <w:spacing w:val="1"/>
          <w:sz w:val="24"/>
          <w:szCs w:val="24"/>
          <w:u w:val="single" w:color="000000"/>
        </w:rPr>
        <w:t>i</w:t>
      </w:r>
      <w:r w:rsidRPr="00FC1855">
        <w:rPr>
          <w:rFonts w:ascii="Calibri" w:eastAsia="Calibri" w:hAnsi="Calibri" w:cs="Calibri"/>
          <w:b/>
          <w:spacing w:val="-2"/>
          <w:sz w:val="24"/>
          <w:szCs w:val="24"/>
          <w:u w:val="single" w:color="000000"/>
        </w:rPr>
        <w:t>t</w:t>
      </w:r>
      <w:r w:rsidRPr="00FC1855">
        <w:rPr>
          <w:rFonts w:ascii="Calibri" w:eastAsia="Calibri" w:hAnsi="Calibri" w:cs="Calibri"/>
          <w:b/>
          <w:spacing w:val="1"/>
          <w:sz w:val="24"/>
          <w:szCs w:val="24"/>
          <w:u w:val="single" w:color="000000"/>
        </w:rPr>
        <w:t>i</w:t>
      </w:r>
      <w:r w:rsidRPr="00FC1855">
        <w:rPr>
          <w:rFonts w:ascii="Calibri" w:eastAsia="Calibri" w:hAnsi="Calibri" w:cs="Calibri"/>
          <w:b/>
          <w:spacing w:val="-1"/>
          <w:sz w:val="24"/>
          <w:szCs w:val="24"/>
          <w:u w:val="single" w:color="000000"/>
        </w:rPr>
        <w:t>e</w:t>
      </w:r>
      <w:r w:rsidRPr="00FC1855">
        <w:rPr>
          <w:rFonts w:ascii="Calibri" w:eastAsia="Calibri" w:hAnsi="Calibri" w:cs="Calibri"/>
          <w:b/>
          <w:sz w:val="24"/>
          <w:szCs w:val="24"/>
          <w:u w:val="single" w:color="000000"/>
        </w:rPr>
        <w:t>s</w:t>
      </w:r>
    </w:p>
    <w:p w14:paraId="522DC2DA" w14:textId="77777777" w:rsidR="00FB13E7" w:rsidRPr="009F3A1A" w:rsidRDefault="00FB13E7">
      <w:pPr>
        <w:spacing w:before="1" w:line="260" w:lineRule="exact"/>
        <w:rPr>
          <w:sz w:val="26"/>
          <w:szCs w:val="26"/>
          <w:highlight w:val="yellow"/>
        </w:rPr>
      </w:pPr>
    </w:p>
    <w:p w14:paraId="4098FB97" w14:textId="4AFEB568" w:rsidR="00FB13E7" w:rsidRPr="000F4A5E" w:rsidRDefault="00A47F77">
      <w:pPr>
        <w:ind w:left="460"/>
        <w:rPr>
          <w:rFonts w:ascii="Calibri" w:eastAsia="Calibri" w:hAnsi="Calibri" w:cs="Calibri"/>
          <w:sz w:val="22"/>
          <w:szCs w:val="22"/>
        </w:rPr>
      </w:pPr>
      <w:r w:rsidRPr="000F4A5E">
        <w:rPr>
          <w:rFonts w:ascii="Calibri" w:eastAsia="Calibri" w:hAnsi="Calibri" w:cs="Calibri"/>
          <w:b/>
          <w:spacing w:val="-3"/>
          <w:sz w:val="22"/>
          <w:szCs w:val="22"/>
        </w:rPr>
        <w:t>a</w:t>
      </w:r>
      <w:r w:rsidRPr="000F4A5E">
        <w:rPr>
          <w:rFonts w:ascii="Calibri" w:eastAsia="Calibri" w:hAnsi="Calibri" w:cs="Calibri"/>
          <w:b/>
          <w:sz w:val="22"/>
          <w:szCs w:val="22"/>
        </w:rPr>
        <w:t xml:space="preserve">.  </w:t>
      </w:r>
      <w:r w:rsidRPr="000F4A5E">
        <w:rPr>
          <w:rFonts w:ascii="Calibri" w:eastAsia="Calibri" w:hAnsi="Calibri" w:cs="Calibri"/>
          <w:b/>
          <w:spacing w:val="44"/>
          <w:sz w:val="22"/>
          <w:szCs w:val="22"/>
        </w:rPr>
        <w:t xml:space="preserve"> </w:t>
      </w:r>
      <w:r w:rsidRPr="000F4A5E">
        <w:rPr>
          <w:rFonts w:ascii="Calibri" w:eastAsia="Calibri" w:hAnsi="Calibri" w:cs="Calibri"/>
          <w:b/>
          <w:spacing w:val="1"/>
          <w:sz w:val="22"/>
          <w:szCs w:val="22"/>
        </w:rPr>
        <w:t>S</w:t>
      </w:r>
      <w:r w:rsidRPr="000F4A5E">
        <w:rPr>
          <w:rFonts w:ascii="Calibri" w:eastAsia="Calibri" w:hAnsi="Calibri" w:cs="Calibri"/>
          <w:b/>
          <w:spacing w:val="-1"/>
          <w:sz w:val="22"/>
          <w:szCs w:val="22"/>
        </w:rPr>
        <w:t>upe</w:t>
      </w:r>
      <w:r w:rsidRPr="000F4A5E">
        <w:rPr>
          <w:rFonts w:ascii="Calibri" w:eastAsia="Calibri" w:hAnsi="Calibri" w:cs="Calibri"/>
          <w:b/>
          <w:spacing w:val="1"/>
          <w:sz w:val="22"/>
          <w:szCs w:val="22"/>
        </w:rPr>
        <w:t>r</w:t>
      </w:r>
      <w:r w:rsidRPr="000F4A5E">
        <w:rPr>
          <w:rFonts w:ascii="Calibri" w:eastAsia="Calibri" w:hAnsi="Calibri" w:cs="Calibri"/>
          <w:b/>
          <w:spacing w:val="-1"/>
          <w:sz w:val="22"/>
          <w:szCs w:val="22"/>
        </w:rPr>
        <w:t>v</w:t>
      </w:r>
      <w:r w:rsidRPr="000F4A5E">
        <w:rPr>
          <w:rFonts w:ascii="Calibri" w:eastAsia="Calibri" w:hAnsi="Calibri" w:cs="Calibri"/>
          <w:b/>
          <w:spacing w:val="1"/>
          <w:sz w:val="22"/>
          <w:szCs w:val="22"/>
        </w:rPr>
        <w:t>is</w:t>
      </w:r>
      <w:r w:rsidRPr="000F4A5E">
        <w:rPr>
          <w:rFonts w:ascii="Calibri" w:eastAsia="Calibri" w:hAnsi="Calibri" w:cs="Calibri"/>
          <w:b/>
          <w:spacing w:val="-1"/>
          <w:sz w:val="22"/>
          <w:szCs w:val="22"/>
        </w:rPr>
        <w:t>o</w:t>
      </w:r>
      <w:r w:rsidRPr="000F4A5E">
        <w:rPr>
          <w:rFonts w:ascii="Calibri" w:eastAsia="Calibri" w:hAnsi="Calibri" w:cs="Calibri"/>
          <w:b/>
          <w:spacing w:val="-2"/>
          <w:sz w:val="22"/>
          <w:szCs w:val="22"/>
        </w:rPr>
        <w:t>r</w:t>
      </w:r>
      <w:r w:rsidR="00FC1855" w:rsidRPr="000F4A5E">
        <w:rPr>
          <w:rFonts w:ascii="Calibri" w:eastAsia="Calibri" w:hAnsi="Calibri" w:cs="Calibri"/>
          <w:b/>
          <w:spacing w:val="-2"/>
          <w:sz w:val="22"/>
          <w:szCs w:val="22"/>
        </w:rPr>
        <w:t xml:space="preserve"> (company </w:t>
      </w:r>
      <w:r w:rsidR="000F4A5E" w:rsidRPr="000F4A5E">
        <w:rPr>
          <w:rFonts w:ascii="Calibri" w:eastAsia="Calibri" w:hAnsi="Calibri" w:cs="Calibri"/>
          <w:b/>
          <w:spacing w:val="-2"/>
          <w:sz w:val="22"/>
          <w:szCs w:val="22"/>
        </w:rPr>
        <w:t xml:space="preserve">responsibility) </w:t>
      </w:r>
      <w:r w:rsidR="00FC1855" w:rsidRPr="000F4A5E">
        <w:rPr>
          <w:rFonts w:ascii="Calibri" w:eastAsia="Calibri" w:hAnsi="Calibri" w:cs="Calibri"/>
          <w:b/>
          <w:sz w:val="22"/>
          <w:szCs w:val="22"/>
        </w:rPr>
        <w:t>:</w:t>
      </w:r>
    </w:p>
    <w:p w14:paraId="47F893E4" w14:textId="77777777" w:rsidR="00FB13E7" w:rsidRPr="000F4A5E" w:rsidRDefault="00A47F77">
      <w:pPr>
        <w:spacing w:line="260" w:lineRule="exact"/>
        <w:ind w:left="817"/>
        <w:rPr>
          <w:rFonts w:ascii="Calibri" w:eastAsia="Calibri" w:hAnsi="Calibri" w:cs="Calibri"/>
          <w:sz w:val="22"/>
          <w:szCs w:val="22"/>
        </w:rPr>
      </w:pPr>
      <w:r w:rsidRPr="000F4A5E">
        <w:rPr>
          <w:rFonts w:ascii="Calibri" w:eastAsia="Calibri" w:hAnsi="Calibri" w:cs="Calibri"/>
          <w:spacing w:val="1"/>
          <w:position w:val="1"/>
          <w:sz w:val="22"/>
          <w:szCs w:val="22"/>
        </w:rPr>
        <w:t>1</w:t>
      </w:r>
      <w:r w:rsidRPr="000F4A5E">
        <w:rPr>
          <w:rFonts w:ascii="Calibri" w:eastAsia="Calibri" w:hAnsi="Calibri" w:cs="Calibri"/>
          <w:position w:val="1"/>
          <w:sz w:val="22"/>
          <w:szCs w:val="22"/>
        </w:rPr>
        <w:t xml:space="preserve">)  </w:t>
      </w:r>
      <w:r w:rsidRPr="000F4A5E">
        <w:rPr>
          <w:rFonts w:ascii="Calibri" w:eastAsia="Calibri" w:hAnsi="Calibri" w:cs="Calibri"/>
          <w:spacing w:val="31"/>
          <w:position w:val="1"/>
          <w:sz w:val="22"/>
          <w:szCs w:val="22"/>
        </w:rPr>
        <w:t xml:space="preserve"> </w:t>
      </w:r>
      <w:r w:rsidRPr="000F4A5E">
        <w:rPr>
          <w:rFonts w:ascii="Calibri" w:eastAsia="Calibri" w:hAnsi="Calibri" w:cs="Calibri"/>
          <w:spacing w:val="1"/>
          <w:position w:val="1"/>
          <w:sz w:val="22"/>
          <w:szCs w:val="22"/>
        </w:rPr>
        <w:t>M</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g</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d</w:t>
      </w:r>
      <w:r w:rsidRPr="000F4A5E">
        <w:rPr>
          <w:rFonts w:ascii="Calibri" w:eastAsia="Calibri" w:hAnsi="Calibri" w:cs="Calibri"/>
          <w:spacing w:val="-3"/>
          <w:position w:val="1"/>
          <w:sz w:val="22"/>
          <w:szCs w:val="22"/>
        </w:rPr>
        <w:t xml:space="preserve"> </w:t>
      </w:r>
      <w:r w:rsidRPr="000F4A5E">
        <w:rPr>
          <w:rFonts w:ascii="Calibri" w:eastAsia="Calibri" w:hAnsi="Calibri" w:cs="Calibri"/>
          <w:spacing w:val="-1"/>
          <w:position w:val="1"/>
          <w:sz w:val="22"/>
          <w:szCs w:val="22"/>
        </w:rPr>
        <w:t>m</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it</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r</w:t>
      </w:r>
      <w:r w:rsidRPr="000F4A5E">
        <w:rPr>
          <w:rFonts w:ascii="Calibri" w:eastAsia="Calibri" w:hAnsi="Calibri" w:cs="Calibri"/>
          <w:spacing w:val="-2"/>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3"/>
          <w:position w:val="1"/>
          <w:sz w:val="22"/>
          <w:szCs w:val="22"/>
        </w:rPr>
        <w:t>p</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rf</w:t>
      </w:r>
      <w:r w:rsidRPr="000F4A5E">
        <w:rPr>
          <w:rFonts w:ascii="Calibri" w:eastAsia="Calibri" w:hAnsi="Calibri" w:cs="Calibri"/>
          <w:spacing w:val="1"/>
          <w:position w:val="1"/>
          <w:sz w:val="22"/>
          <w:szCs w:val="22"/>
        </w:rPr>
        <w:t>o</w:t>
      </w:r>
      <w:r w:rsidRPr="000F4A5E">
        <w:rPr>
          <w:rFonts w:ascii="Calibri" w:eastAsia="Calibri" w:hAnsi="Calibri" w:cs="Calibri"/>
          <w:spacing w:val="-3"/>
          <w:position w:val="1"/>
          <w:sz w:val="22"/>
          <w:szCs w:val="22"/>
        </w:rPr>
        <w:t>r</w:t>
      </w:r>
      <w:r w:rsidRPr="000F4A5E">
        <w:rPr>
          <w:rFonts w:ascii="Calibri" w:eastAsia="Calibri" w:hAnsi="Calibri" w:cs="Calibri"/>
          <w:spacing w:val="1"/>
          <w:position w:val="1"/>
          <w:sz w:val="22"/>
          <w:szCs w:val="22"/>
        </w:rPr>
        <w:t>m</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ce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f</w:t>
      </w:r>
      <w:r w:rsidRPr="000F4A5E">
        <w:rPr>
          <w:rFonts w:ascii="Calibri" w:eastAsia="Calibri" w:hAnsi="Calibri" w:cs="Calibri"/>
          <w:spacing w:val="-2"/>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15"/>
          <w:position w:val="1"/>
          <w:sz w:val="22"/>
          <w:szCs w:val="22"/>
        </w:rPr>
        <w:t xml:space="preserve"> </w:t>
      </w:r>
      <w:r w:rsidRPr="000F4A5E">
        <w:rPr>
          <w:rFonts w:ascii="Calibri" w:eastAsia="Calibri" w:hAnsi="Calibri" w:cs="Calibri"/>
          <w:spacing w:val="-1"/>
          <w:position w:val="1"/>
          <w:sz w:val="22"/>
          <w:szCs w:val="22"/>
        </w:rPr>
        <w:t>gu</w:t>
      </w:r>
      <w:r w:rsidRPr="000F4A5E">
        <w:rPr>
          <w:rFonts w:ascii="Calibri" w:eastAsia="Calibri" w:hAnsi="Calibri" w:cs="Calibri"/>
          <w:position w:val="1"/>
          <w:sz w:val="22"/>
          <w:szCs w:val="22"/>
        </w:rPr>
        <w:t>ar</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s.</w:t>
      </w:r>
    </w:p>
    <w:p w14:paraId="55DFCDAE" w14:textId="7DC079B8" w:rsidR="00FB13E7" w:rsidRPr="000F4A5E" w:rsidRDefault="00A47F77" w:rsidP="00FC1855">
      <w:pPr>
        <w:ind w:left="817"/>
        <w:rPr>
          <w:rFonts w:ascii="Calibri" w:eastAsia="Calibri" w:hAnsi="Calibri" w:cs="Calibri"/>
          <w:sz w:val="22"/>
          <w:szCs w:val="22"/>
        </w:rPr>
      </w:pPr>
      <w:r w:rsidRPr="000F4A5E">
        <w:rPr>
          <w:rFonts w:ascii="Calibri" w:eastAsia="Calibri" w:hAnsi="Calibri" w:cs="Calibri"/>
          <w:spacing w:val="1"/>
          <w:sz w:val="22"/>
          <w:szCs w:val="22"/>
        </w:rPr>
        <w:t>2</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z w:val="22"/>
          <w:szCs w:val="22"/>
        </w:rPr>
        <w:t>i</w:t>
      </w:r>
      <w:r w:rsidRPr="000F4A5E">
        <w:rPr>
          <w:rFonts w:ascii="Calibri" w:eastAsia="Calibri" w:hAnsi="Calibri" w:cs="Calibri"/>
          <w:spacing w:val="-1"/>
          <w:sz w:val="22"/>
          <w:szCs w:val="22"/>
        </w:rPr>
        <w:t>n</w:t>
      </w:r>
      <w:r w:rsidRPr="000F4A5E">
        <w:rPr>
          <w:rFonts w:ascii="Calibri" w:eastAsia="Calibri" w:hAnsi="Calibri" w:cs="Calibri"/>
          <w:sz w:val="22"/>
          <w:szCs w:val="22"/>
        </w:rPr>
        <w:t>i</w:t>
      </w:r>
      <w:r w:rsidRPr="000F4A5E">
        <w:rPr>
          <w:rFonts w:ascii="Calibri" w:eastAsia="Calibri" w:hAnsi="Calibri" w:cs="Calibri"/>
          <w:spacing w:val="1"/>
          <w:sz w:val="22"/>
          <w:szCs w:val="22"/>
        </w:rPr>
        <w:t>m</w:t>
      </w:r>
      <w:r w:rsidRPr="000F4A5E">
        <w:rPr>
          <w:rFonts w:ascii="Calibri" w:eastAsia="Calibri" w:hAnsi="Calibri" w:cs="Calibri"/>
          <w:spacing w:val="-3"/>
          <w:sz w:val="22"/>
          <w:szCs w:val="22"/>
        </w:rPr>
        <w:t>u</w:t>
      </w:r>
      <w:r w:rsidRPr="000F4A5E">
        <w:rPr>
          <w:rFonts w:ascii="Calibri" w:eastAsia="Calibri" w:hAnsi="Calibri" w:cs="Calibri"/>
          <w:sz w:val="22"/>
          <w:szCs w:val="22"/>
        </w:rPr>
        <w:t>m</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E</w:t>
      </w:r>
      <w:r w:rsidRPr="000F4A5E">
        <w:rPr>
          <w:rFonts w:ascii="Calibri" w:eastAsia="Calibri" w:hAnsi="Calibri" w:cs="Calibri"/>
          <w:spacing w:val="-1"/>
          <w:sz w:val="22"/>
          <w:szCs w:val="22"/>
        </w:rPr>
        <w:t>ng</w:t>
      </w:r>
      <w:r w:rsidRPr="000F4A5E">
        <w:rPr>
          <w:rFonts w:ascii="Calibri" w:eastAsia="Calibri" w:hAnsi="Calibri" w:cs="Calibri"/>
          <w:sz w:val="22"/>
          <w:szCs w:val="22"/>
        </w:rPr>
        <w:t>lish la</w:t>
      </w:r>
      <w:r w:rsidRPr="000F4A5E">
        <w:rPr>
          <w:rFonts w:ascii="Calibri" w:eastAsia="Calibri" w:hAnsi="Calibri" w:cs="Calibri"/>
          <w:spacing w:val="-1"/>
          <w:sz w:val="22"/>
          <w:szCs w:val="22"/>
        </w:rPr>
        <w:t>ngu</w:t>
      </w:r>
      <w:r w:rsidRPr="000F4A5E">
        <w:rPr>
          <w:rFonts w:ascii="Calibri" w:eastAsia="Calibri" w:hAnsi="Calibri" w:cs="Calibri"/>
          <w:sz w:val="22"/>
          <w:szCs w:val="22"/>
        </w:rPr>
        <w:t>a</w:t>
      </w:r>
      <w:r w:rsidRPr="000F4A5E">
        <w:rPr>
          <w:rFonts w:ascii="Calibri" w:eastAsia="Calibri" w:hAnsi="Calibri" w:cs="Calibri"/>
          <w:spacing w:val="-1"/>
          <w:sz w:val="22"/>
          <w:szCs w:val="22"/>
        </w:rPr>
        <w:t>g</w:t>
      </w:r>
      <w:r w:rsidRPr="000F4A5E">
        <w:rPr>
          <w:rFonts w:ascii="Calibri" w:eastAsia="Calibri" w:hAnsi="Calibri" w:cs="Calibri"/>
          <w:sz w:val="22"/>
          <w:szCs w:val="22"/>
        </w:rPr>
        <w:t>e</w:t>
      </w:r>
      <w:r w:rsidRPr="000F4A5E">
        <w:rPr>
          <w:rFonts w:ascii="Calibri" w:eastAsia="Calibri" w:hAnsi="Calibri" w:cs="Calibri"/>
          <w:spacing w:val="-5"/>
          <w:sz w:val="22"/>
          <w:szCs w:val="22"/>
        </w:rPr>
        <w:t xml:space="preserve"> </w:t>
      </w:r>
      <w:r w:rsidRPr="000F4A5E">
        <w:rPr>
          <w:rFonts w:ascii="Calibri" w:eastAsia="Calibri" w:hAnsi="Calibri" w:cs="Calibri"/>
          <w:sz w:val="22"/>
          <w:szCs w:val="22"/>
        </w:rPr>
        <w:t>k</w:t>
      </w:r>
      <w:r w:rsidRPr="000F4A5E">
        <w:rPr>
          <w:rFonts w:ascii="Calibri" w:eastAsia="Calibri" w:hAnsi="Calibri" w:cs="Calibri"/>
          <w:spacing w:val="-1"/>
          <w:sz w:val="22"/>
          <w:szCs w:val="22"/>
        </w:rPr>
        <w:t>n</w:t>
      </w:r>
      <w:r w:rsidRPr="000F4A5E">
        <w:rPr>
          <w:rFonts w:ascii="Calibri" w:eastAsia="Calibri" w:hAnsi="Calibri" w:cs="Calibri"/>
          <w:spacing w:val="1"/>
          <w:sz w:val="22"/>
          <w:szCs w:val="22"/>
        </w:rPr>
        <w:t>o</w:t>
      </w:r>
      <w:r w:rsidRPr="000F4A5E">
        <w:rPr>
          <w:rFonts w:ascii="Calibri" w:eastAsia="Calibri" w:hAnsi="Calibri" w:cs="Calibri"/>
          <w:sz w:val="22"/>
          <w:szCs w:val="22"/>
        </w:rPr>
        <w:t>w</w:t>
      </w:r>
      <w:r w:rsidRPr="000F4A5E">
        <w:rPr>
          <w:rFonts w:ascii="Calibri" w:eastAsia="Calibri" w:hAnsi="Calibri" w:cs="Calibri"/>
          <w:spacing w:val="-3"/>
          <w:sz w:val="22"/>
          <w:szCs w:val="22"/>
        </w:rPr>
        <w:t>l</w:t>
      </w:r>
      <w:r w:rsidRPr="000F4A5E">
        <w:rPr>
          <w:rFonts w:ascii="Calibri" w:eastAsia="Calibri" w:hAnsi="Calibri" w:cs="Calibri"/>
          <w:sz w:val="22"/>
          <w:szCs w:val="22"/>
        </w:rPr>
        <w:t>e</w:t>
      </w:r>
      <w:r w:rsidRPr="000F4A5E">
        <w:rPr>
          <w:rFonts w:ascii="Calibri" w:eastAsia="Calibri" w:hAnsi="Calibri" w:cs="Calibri"/>
          <w:spacing w:val="-1"/>
          <w:sz w:val="22"/>
          <w:szCs w:val="22"/>
        </w:rPr>
        <w:t>dg</w:t>
      </w:r>
      <w:r w:rsidRPr="000F4A5E">
        <w:rPr>
          <w:rFonts w:ascii="Calibri" w:eastAsia="Calibri" w:hAnsi="Calibri" w:cs="Calibri"/>
          <w:sz w:val="22"/>
          <w:szCs w:val="22"/>
        </w:rPr>
        <w:t>e.</w:t>
      </w:r>
    </w:p>
    <w:p w14:paraId="05E27663" w14:textId="77777777" w:rsidR="00FB13E7" w:rsidRPr="000F4A5E" w:rsidRDefault="00A47F77">
      <w:pPr>
        <w:spacing w:line="260" w:lineRule="exact"/>
        <w:ind w:left="818"/>
        <w:rPr>
          <w:rFonts w:ascii="Calibri" w:eastAsia="Calibri" w:hAnsi="Calibri" w:cs="Calibri"/>
          <w:sz w:val="22"/>
          <w:szCs w:val="22"/>
        </w:rPr>
      </w:pPr>
      <w:r w:rsidRPr="000F4A5E">
        <w:rPr>
          <w:rFonts w:ascii="Calibri" w:eastAsia="Calibri" w:hAnsi="Calibri" w:cs="Calibri"/>
          <w:spacing w:val="1"/>
          <w:position w:val="1"/>
          <w:sz w:val="22"/>
          <w:szCs w:val="22"/>
        </w:rPr>
        <w:t>3</w:t>
      </w:r>
      <w:r w:rsidRPr="000F4A5E">
        <w:rPr>
          <w:rFonts w:ascii="Calibri" w:eastAsia="Calibri" w:hAnsi="Calibri" w:cs="Calibri"/>
          <w:position w:val="1"/>
          <w:sz w:val="22"/>
          <w:szCs w:val="22"/>
        </w:rPr>
        <w:t xml:space="preserve">)  </w:t>
      </w:r>
      <w:r w:rsidRPr="000F4A5E">
        <w:rPr>
          <w:rFonts w:ascii="Calibri" w:eastAsia="Calibri" w:hAnsi="Calibri" w:cs="Calibri"/>
          <w:spacing w:val="31"/>
          <w:position w:val="1"/>
          <w:sz w:val="22"/>
          <w:szCs w:val="22"/>
        </w:rPr>
        <w:t xml:space="preserve"> </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u</w:t>
      </w:r>
      <w:r w:rsidRPr="000F4A5E">
        <w:rPr>
          <w:rFonts w:ascii="Calibri" w:eastAsia="Calibri" w:hAnsi="Calibri" w:cs="Calibri"/>
          <w:position w:val="1"/>
          <w:sz w:val="22"/>
          <w:szCs w:val="22"/>
        </w:rPr>
        <w:t>re</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at</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 xml:space="preserve">all </w:t>
      </w:r>
      <w:r w:rsidRPr="000F4A5E">
        <w:rPr>
          <w:rFonts w:ascii="Calibri" w:eastAsia="Calibri" w:hAnsi="Calibri" w:cs="Calibri"/>
          <w:spacing w:val="-1"/>
          <w:position w:val="1"/>
          <w:sz w:val="22"/>
          <w:szCs w:val="22"/>
        </w:rPr>
        <w:t>gu</w:t>
      </w:r>
      <w:r w:rsidRPr="000F4A5E">
        <w:rPr>
          <w:rFonts w:ascii="Calibri" w:eastAsia="Calibri" w:hAnsi="Calibri" w:cs="Calibri"/>
          <w:position w:val="1"/>
          <w:sz w:val="22"/>
          <w:szCs w:val="22"/>
        </w:rPr>
        <w:t>ar</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f</w:t>
      </w:r>
      <w:r w:rsidRPr="000F4A5E">
        <w:rPr>
          <w:rFonts w:ascii="Calibri" w:eastAsia="Calibri" w:hAnsi="Calibri" w:cs="Calibri"/>
          <w:spacing w:val="-1"/>
          <w:position w:val="1"/>
          <w:sz w:val="22"/>
          <w:szCs w:val="22"/>
        </w:rPr>
        <w:t>u</w:t>
      </w:r>
      <w:r w:rsidRPr="000F4A5E">
        <w:rPr>
          <w:rFonts w:ascii="Calibri" w:eastAsia="Calibri" w:hAnsi="Calibri" w:cs="Calibri"/>
          <w:position w:val="1"/>
          <w:sz w:val="22"/>
          <w:szCs w:val="22"/>
        </w:rPr>
        <w:t>lly</w:t>
      </w:r>
      <w:r w:rsidRPr="000F4A5E">
        <w:rPr>
          <w:rFonts w:ascii="Calibri" w:eastAsia="Calibri" w:hAnsi="Calibri" w:cs="Calibri"/>
          <w:spacing w:val="-1"/>
          <w:position w:val="1"/>
          <w:sz w:val="22"/>
          <w:szCs w:val="22"/>
        </w:rPr>
        <w:t xml:space="preserve"> und</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rsta</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d t</w:t>
      </w:r>
      <w:r w:rsidRPr="000F4A5E">
        <w:rPr>
          <w:rFonts w:ascii="Calibri" w:eastAsia="Calibri" w:hAnsi="Calibri" w:cs="Calibri"/>
          <w:spacing w:val="-1"/>
          <w:position w:val="1"/>
          <w:sz w:val="22"/>
          <w:szCs w:val="22"/>
        </w:rPr>
        <w:t>h</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 xml:space="preserve">ir </w:t>
      </w:r>
      <w:r w:rsidRPr="000F4A5E">
        <w:rPr>
          <w:rFonts w:ascii="Calibri" w:eastAsia="Calibri" w:hAnsi="Calibri" w:cs="Calibri"/>
          <w:spacing w:val="-1"/>
          <w:position w:val="1"/>
          <w:sz w:val="22"/>
          <w:szCs w:val="22"/>
        </w:rPr>
        <w:t>du</w:t>
      </w:r>
      <w:r w:rsidRPr="000F4A5E">
        <w:rPr>
          <w:rFonts w:ascii="Calibri" w:eastAsia="Calibri" w:hAnsi="Calibri" w:cs="Calibri"/>
          <w:position w:val="1"/>
          <w:sz w:val="22"/>
          <w:szCs w:val="22"/>
        </w:rPr>
        <w:t>t</w:t>
      </w:r>
      <w:r w:rsidRPr="000F4A5E">
        <w:rPr>
          <w:rFonts w:ascii="Calibri" w:eastAsia="Calibri" w:hAnsi="Calibri" w:cs="Calibri"/>
          <w:spacing w:val="-3"/>
          <w:position w:val="1"/>
          <w:sz w:val="22"/>
          <w:szCs w:val="22"/>
        </w:rPr>
        <w:t>i</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a</w:t>
      </w:r>
      <w:r w:rsidRPr="000F4A5E">
        <w:rPr>
          <w:rFonts w:ascii="Calibri" w:eastAsia="Calibri" w:hAnsi="Calibri" w:cs="Calibri"/>
          <w:spacing w:val="-3"/>
          <w:position w:val="1"/>
          <w:sz w:val="22"/>
          <w:szCs w:val="22"/>
        </w:rPr>
        <w:t>n</w:t>
      </w:r>
      <w:r w:rsidRPr="000F4A5E">
        <w:rPr>
          <w:rFonts w:ascii="Calibri" w:eastAsia="Calibri" w:hAnsi="Calibri" w:cs="Calibri"/>
          <w:position w:val="1"/>
          <w:sz w:val="22"/>
          <w:szCs w:val="22"/>
        </w:rPr>
        <w:t>d c</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ndu</w:t>
      </w:r>
      <w:r w:rsidRPr="000F4A5E">
        <w:rPr>
          <w:rFonts w:ascii="Calibri" w:eastAsia="Calibri" w:hAnsi="Calibri" w:cs="Calibri"/>
          <w:position w:val="1"/>
          <w:sz w:val="22"/>
          <w:szCs w:val="22"/>
        </w:rPr>
        <w:t>ct</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du</w:t>
      </w:r>
      <w:r w:rsidRPr="000F4A5E">
        <w:rPr>
          <w:rFonts w:ascii="Calibri" w:eastAsia="Calibri" w:hAnsi="Calibri" w:cs="Calibri"/>
          <w:position w:val="1"/>
          <w:sz w:val="22"/>
          <w:szCs w:val="22"/>
        </w:rPr>
        <w:t>ti</w:t>
      </w:r>
      <w:r w:rsidRPr="000F4A5E">
        <w:rPr>
          <w:rFonts w:ascii="Calibri" w:eastAsia="Calibri" w:hAnsi="Calibri" w:cs="Calibri"/>
          <w:spacing w:val="-2"/>
          <w:position w:val="1"/>
          <w:sz w:val="22"/>
          <w:szCs w:val="22"/>
        </w:rPr>
        <w:t>e</w:t>
      </w:r>
      <w:r w:rsidRPr="000F4A5E">
        <w:rPr>
          <w:rFonts w:ascii="Calibri" w:eastAsia="Calibri" w:hAnsi="Calibri" w:cs="Calibri"/>
          <w:position w:val="1"/>
          <w:sz w:val="22"/>
          <w:szCs w:val="22"/>
        </w:rPr>
        <w:t>s</w:t>
      </w:r>
      <w:r w:rsidRPr="000F4A5E">
        <w:rPr>
          <w:rFonts w:ascii="Calibri" w:eastAsia="Calibri" w:hAnsi="Calibri" w:cs="Calibri"/>
          <w:spacing w:val="-30"/>
          <w:position w:val="1"/>
          <w:sz w:val="22"/>
          <w:szCs w:val="22"/>
        </w:rPr>
        <w:t xml:space="preserve"> </w:t>
      </w:r>
      <w:r w:rsidRPr="000F4A5E">
        <w:rPr>
          <w:rFonts w:ascii="Calibri" w:eastAsia="Calibri" w:hAnsi="Calibri" w:cs="Calibri"/>
          <w:spacing w:val="-2"/>
          <w:position w:val="1"/>
          <w:sz w:val="22"/>
          <w:szCs w:val="22"/>
        </w:rPr>
        <w:t>c</w:t>
      </w:r>
      <w:r w:rsidRPr="000F4A5E">
        <w:rPr>
          <w:rFonts w:ascii="Calibri" w:eastAsia="Calibri" w:hAnsi="Calibri" w:cs="Calibri"/>
          <w:spacing w:val="1"/>
          <w:position w:val="1"/>
          <w:sz w:val="22"/>
          <w:szCs w:val="22"/>
        </w:rPr>
        <w:t>om</w:t>
      </w:r>
      <w:r w:rsidRPr="000F4A5E">
        <w:rPr>
          <w:rFonts w:ascii="Calibri" w:eastAsia="Calibri" w:hAnsi="Calibri" w:cs="Calibri"/>
          <w:spacing w:val="-3"/>
          <w:position w:val="1"/>
          <w:sz w:val="22"/>
          <w:szCs w:val="22"/>
        </w:rPr>
        <w:t>p</w:t>
      </w:r>
      <w:r w:rsidRPr="000F4A5E">
        <w:rPr>
          <w:rFonts w:ascii="Calibri" w:eastAsia="Calibri" w:hAnsi="Calibri" w:cs="Calibri"/>
          <w:position w:val="1"/>
          <w:sz w:val="22"/>
          <w:szCs w:val="22"/>
        </w:rPr>
        <w:t>ete</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t</w:t>
      </w:r>
      <w:r w:rsidRPr="000F4A5E">
        <w:rPr>
          <w:rFonts w:ascii="Calibri" w:eastAsia="Calibri" w:hAnsi="Calibri" w:cs="Calibri"/>
          <w:spacing w:val="-3"/>
          <w:position w:val="1"/>
          <w:sz w:val="22"/>
          <w:szCs w:val="22"/>
        </w:rPr>
        <w:t>l</w:t>
      </w:r>
      <w:r w:rsidRPr="000F4A5E">
        <w:rPr>
          <w:rFonts w:ascii="Calibri" w:eastAsia="Calibri" w:hAnsi="Calibri" w:cs="Calibri"/>
          <w:spacing w:val="1"/>
          <w:position w:val="1"/>
          <w:sz w:val="22"/>
          <w:szCs w:val="22"/>
        </w:rPr>
        <w:t>y</w:t>
      </w:r>
      <w:r w:rsidRPr="000F4A5E">
        <w:rPr>
          <w:rFonts w:ascii="Calibri" w:eastAsia="Calibri" w:hAnsi="Calibri" w:cs="Calibri"/>
          <w:position w:val="1"/>
          <w:sz w:val="22"/>
          <w:szCs w:val="22"/>
        </w:rPr>
        <w:t>.</w:t>
      </w:r>
    </w:p>
    <w:p w14:paraId="5BE47633" w14:textId="77777777" w:rsidR="00FB13E7" w:rsidRPr="000F4A5E" w:rsidRDefault="00A47F77">
      <w:pPr>
        <w:spacing w:line="260" w:lineRule="exact"/>
        <w:ind w:left="818"/>
        <w:rPr>
          <w:rFonts w:ascii="Calibri" w:eastAsia="Calibri" w:hAnsi="Calibri" w:cs="Calibri"/>
          <w:sz w:val="22"/>
          <w:szCs w:val="22"/>
        </w:rPr>
      </w:pPr>
      <w:r w:rsidRPr="000F4A5E">
        <w:rPr>
          <w:rFonts w:ascii="Calibri" w:eastAsia="Calibri" w:hAnsi="Calibri" w:cs="Calibri"/>
          <w:spacing w:val="1"/>
          <w:position w:val="1"/>
          <w:sz w:val="22"/>
          <w:szCs w:val="22"/>
        </w:rPr>
        <w:t>4</w:t>
      </w:r>
      <w:r w:rsidRPr="000F4A5E">
        <w:rPr>
          <w:rFonts w:ascii="Calibri" w:eastAsia="Calibri" w:hAnsi="Calibri" w:cs="Calibri"/>
          <w:position w:val="1"/>
          <w:sz w:val="22"/>
          <w:szCs w:val="22"/>
        </w:rPr>
        <w:t xml:space="preserve">)  </w:t>
      </w:r>
      <w:r w:rsidRPr="000F4A5E">
        <w:rPr>
          <w:rFonts w:ascii="Calibri" w:eastAsia="Calibri" w:hAnsi="Calibri" w:cs="Calibri"/>
          <w:spacing w:val="31"/>
          <w:position w:val="1"/>
          <w:sz w:val="22"/>
          <w:szCs w:val="22"/>
        </w:rPr>
        <w:t xml:space="preserve"> </w:t>
      </w:r>
      <w:r w:rsidRPr="000F4A5E">
        <w:rPr>
          <w:rFonts w:ascii="Calibri" w:eastAsia="Calibri" w:hAnsi="Calibri" w:cs="Calibri"/>
          <w:spacing w:val="1"/>
          <w:position w:val="1"/>
          <w:sz w:val="22"/>
          <w:szCs w:val="22"/>
        </w:rPr>
        <w:t>M</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g</w:t>
      </w:r>
      <w:r w:rsidRPr="000F4A5E">
        <w:rPr>
          <w:rFonts w:ascii="Calibri" w:eastAsia="Calibri" w:hAnsi="Calibri" w:cs="Calibri"/>
          <w:position w:val="1"/>
          <w:sz w:val="22"/>
          <w:szCs w:val="22"/>
        </w:rPr>
        <w:t>e</w:t>
      </w:r>
      <w:r w:rsidRPr="000F4A5E">
        <w:rPr>
          <w:rFonts w:ascii="Calibri" w:eastAsia="Calibri" w:hAnsi="Calibri" w:cs="Calibri"/>
          <w:spacing w:val="-6"/>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3"/>
          <w:position w:val="1"/>
          <w:sz w:val="22"/>
          <w:szCs w:val="22"/>
        </w:rPr>
        <w:t xml:space="preserve"> </w:t>
      </w:r>
      <w:r w:rsidRPr="000F4A5E">
        <w:rPr>
          <w:rFonts w:ascii="Calibri" w:eastAsia="Calibri" w:hAnsi="Calibri" w:cs="Calibri"/>
          <w:spacing w:val="-1"/>
          <w:position w:val="1"/>
          <w:sz w:val="22"/>
          <w:szCs w:val="22"/>
        </w:rPr>
        <w:t>du</w:t>
      </w:r>
      <w:r w:rsidRPr="000F4A5E">
        <w:rPr>
          <w:rFonts w:ascii="Calibri" w:eastAsia="Calibri" w:hAnsi="Calibri" w:cs="Calibri"/>
          <w:spacing w:val="-2"/>
          <w:position w:val="1"/>
          <w:sz w:val="22"/>
          <w:szCs w:val="22"/>
        </w:rPr>
        <w:t>t</w:t>
      </w:r>
      <w:r w:rsidRPr="000F4A5E">
        <w:rPr>
          <w:rFonts w:ascii="Calibri" w:eastAsia="Calibri" w:hAnsi="Calibri" w:cs="Calibri"/>
          <w:position w:val="1"/>
          <w:sz w:val="22"/>
          <w:szCs w:val="22"/>
        </w:rPr>
        <w:t>y</w:t>
      </w:r>
      <w:r w:rsidRPr="000F4A5E">
        <w:rPr>
          <w:rFonts w:ascii="Calibri" w:eastAsia="Calibri" w:hAnsi="Calibri" w:cs="Calibri"/>
          <w:spacing w:val="-6"/>
          <w:position w:val="1"/>
          <w:sz w:val="22"/>
          <w:szCs w:val="22"/>
        </w:rPr>
        <w:t xml:space="preserve"> </w:t>
      </w:r>
      <w:r w:rsidRPr="000F4A5E">
        <w:rPr>
          <w:rFonts w:ascii="Calibri" w:eastAsia="Calibri" w:hAnsi="Calibri" w:cs="Calibri"/>
          <w:position w:val="1"/>
          <w:sz w:val="22"/>
          <w:szCs w:val="22"/>
        </w:rPr>
        <w:t>r</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s</w:t>
      </w:r>
      <w:r w:rsidRPr="000F4A5E">
        <w:rPr>
          <w:rFonts w:ascii="Calibri" w:eastAsia="Calibri" w:hAnsi="Calibri" w:cs="Calibri"/>
          <w:spacing w:val="-2"/>
          <w:position w:val="1"/>
          <w:sz w:val="22"/>
          <w:szCs w:val="22"/>
        </w:rPr>
        <w:t>t</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r</w:t>
      </w:r>
      <w:r w:rsidRPr="000F4A5E">
        <w:rPr>
          <w:rFonts w:ascii="Calibri" w:eastAsia="Calibri" w:hAnsi="Calibri" w:cs="Calibri"/>
          <w:spacing w:val="-7"/>
          <w:position w:val="1"/>
          <w:sz w:val="22"/>
          <w:szCs w:val="22"/>
        </w:rPr>
        <w:t xml:space="preserve"> </w:t>
      </w:r>
      <w:r w:rsidRPr="000F4A5E">
        <w:rPr>
          <w:rFonts w:ascii="Calibri" w:eastAsia="Calibri" w:hAnsi="Calibri" w:cs="Calibri"/>
          <w:position w:val="1"/>
          <w:sz w:val="22"/>
          <w:szCs w:val="22"/>
        </w:rPr>
        <w:t>a</w:t>
      </w:r>
      <w:r w:rsidRPr="000F4A5E">
        <w:rPr>
          <w:rFonts w:ascii="Calibri" w:eastAsia="Calibri" w:hAnsi="Calibri" w:cs="Calibri"/>
          <w:spacing w:val="-3"/>
          <w:position w:val="1"/>
          <w:sz w:val="22"/>
          <w:szCs w:val="22"/>
        </w:rPr>
        <w:t>n</w:t>
      </w:r>
      <w:r w:rsidRPr="000F4A5E">
        <w:rPr>
          <w:rFonts w:ascii="Calibri" w:eastAsia="Calibri" w:hAnsi="Calibri" w:cs="Calibri"/>
          <w:position w:val="1"/>
          <w:sz w:val="22"/>
          <w:szCs w:val="22"/>
        </w:rPr>
        <w:t>d</w:t>
      </w:r>
      <w:r w:rsidRPr="000F4A5E">
        <w:rPr>
          <w:rFonts w:ascii="Calibri" w:eastAsia="Calibri" w:hAnsi="Calibri" w:cs="Calibri"/>
          <w:spacing w:val="-5"/>
          <w:position w:val="1"/>
          <w:sz w:val="22"/>
          <w:szCs w:val="22"/>
        </w:rPr>
        <w:t xml:space="preserve"> </w:t>
      </w:r>
      <w:r w:rsidRPr="000F4A5E">
        <w:rPr>
          <w:rFonts w:ascii="Calibri" w:eastAsia="Calibri" w:hAnsi="Calibri" w:cs="Calibri"/>
          <w:spacing w:val="1"/>
          <w:position w:val="1"/>
          <w:sz w:val="22"/>
          <w:szCs w:val="22"/>
        </w:rPr>
        <w:t>e</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u</w:t>
      </w:r>
      <w:r w:rsidRPr="000F4A5E">
        <w:rPr>
          <w:rFonts w:ascii="Calibri" w:eastAsia="Calibri" w:hAnsi="Calibri" w:cs="Calibri"/>
          <w:position w:val="1"/>
          <w:sz w:val="22"/>
          <w:szCs w:val="22"/>
        </w:rPr>
        <w:t>re</w:t>
      </w:r>
      <w:r w:rsidRPr="000F4A5E">
        <w:rPr>
          <w:rFonts w:ascii="Calibri" w:eastAsia="Calibri" w:hAnsi="Calibri" w:cs="Calibri"/>
          <w:spacing w:val="-6"/>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at</w:t>
      </w:r>
      <w:r w:rsidRPr="000F4A5E">
        <w:rPr>
          <w:rFonts w:ascii="Calibri" w:eastAsia="Calibri" w:hAnsi="Calibri" w:cs="Calibri"/>
          <w:spacing w:val="-4"/>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3"/>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4"/>
          <w:position w:val="1"/>
          <w:sz w:val="22"/>
          <w:szCs w:val="22"/>
        </w:rPr>
        <w:t xml:space="preserve"> </w:t>
      </w:r>
      <w:r w:rsidRPr="000F4A5E">
        <w:rPr>
          <w:rFonts w:ascii="Calibri" w:eastAsia="Calibri" w:hAnsi="Calibri" w:cs="Calibri"/>
          <w:position w:val="1"/>
          <w:sz w:val="22"/>
          <w:szCs w:val="22"/>
        </w:rPr>
        <w:t>r</w:t>
      </w:r>
      <w:r w:rsidRPr="000F4A5E">
        <w:rPr>
          <w:rFonts w:ascii="Calibri" w:eastAsia="Calibri" w:hAnsi="Calibri" w:cs="Calibri"/>
          <w:spacing w:val="1"/>
          <w:position w:val="1"/>
          <w:sz w:val="22"/>
          <w:szCs w:val="22"/>
        </w:rPr>
        <w:t>e</w:t>
      </w:r>
      <w:r w:rsidRPr="000F4A5E">
        <w:rPr>
          <w:rFonts w:ascii="Calibri" w:eastAsia="Calibri" w:hAnsi="Calibri" w:cs="Calibri"/>
          <w:spacing w:val="-1"/>
          <w:position w:val="1"/>
          <w:sz w:val="22"/>
          <w:szCs w:val="22"/>
        </w:rPr>
        <w:t>qu</w:t>
      </w:r>
      <w:r w:rsidRPr="000F4A5E">
        <w:rPr>
          <w:rFonts w:ascii="Calibri" w:eastAsia="Calibri" w:hAnsi="Calibri" w:cs="Calibri"/>
          <w:position w:val="1"/>
          <w:sz w:val="22"/>
          <w:szCs w:val="22"/>
        </w:rPr>
        <w:t>ir</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d</w:t>
      </w:r>
      <w:r w:rsidRPr="000F4A5E">
        <w:rPr>
          <w:rFonts w:ascii="Calibri" w:eastAsia="Calibri" w:hAnsi="Calibri" w:cs="Calibri"/>
          <w:spacing w:val="-15"/>
          <w:position w:val="1"/>
          <w:sz w:val="22"/>
          <w:szCs w:val="22"/>
        </w:rPr>
        <w:t xml:space="preserve"> </w:t>
      </w:r>
      <w:r w:rsidRPr="000F4A5E">
        <w:rPr>
          <w:rFonts w:ascii="Calibri" w:eastAsia="Calibri" w:hAnsi="Calibri" w:cs="Calibri"/>
          <w:spacing w:val="-1"/>
          <w:position w:val="1"/>
          <w:sz w:val="22"/>
          <w:szCs w:val="22"/>
        </w:rPr>
        <w:t>nu</w:t>
      </w:r>
      <w:r w:rsidRPr="000F4A5E">
        <w:rPr>
          <w:rFonts w:ascii="Calibri" w:eastAsia="Calibri" w:hAnsi="Calibri" w:cs="Calibri"/>
          <w:spacing w:val="1"/>
          <w:position w:val="1"/>
          <w:sz w:val="22"/>
          <w:szCs w:val="22"/>
        </w:rPr>
        <w:t>m</w:t>
      </w:r>
      <w:r w:rsidRPr="000F4A5E">
        <w:rPr>
          <w:rFonts w:ascii="Calibri" w:eastAsia="Calibri" w:hAnsi="Calibri" w:cs="Calibri"/>
          <w:spacing w:val="-1"/>
          <w:position w:val="1"/>
          <w:sz w:val="22"/>
          <w:szCs w:val="22"/>
        </w:rPr>
        <w:t>b</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r</w:t>
      </w:r>
      <w:r w:rsidRPr="000F4A5E">
        <w:rPr>
          <w:rFonts w:ascii="Calibri" w:eastAsia="Calibri" w:hAnsi="Calibri" w:cs="Calibri"/>
          <w:spacing w:val="-7"/>
          <w:position w:val="1"/>
          <w:sz w:val="22"/>
          <w:szCs w:val="22"/>
        </w:rPr>
        <w:t xml:space="preserve"> </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f</w:t>
      </w:r>
      <w:r w:rsidRPr="000F4A5E">
        <w:rPr>
          <w:rFonts w:ascii="Calibri" w:eastAsia="Calibri" w:hAnsi="Calibri" w:cs="Calibri"/>
          <w:spacing w:val="-7"/>
          <w:position w:val="1"/>
          <w:sz w:val="22"/>
          <w:szCs w:val="22"/>
        </w:rPr>
        <w:t xml:space="preserve"> </w:t>
      </w:r>
      <w:r w:rsidRPr="000F4A5E">
        <w:rPr>
          <w:rFonts w:ascii="Calibri" w:eastAsia="Calibri" w:hAnsi="Calibri" w:cs="Calibri"/>
          <w:spacing w:val="-1"/>
          <w:position w:val="1"/>
          <w:sz w:val="22"/>
          <w:szCs w:val="22"/>
        </w:rPr>
        <w:t>gu</w:t>
      </w:r>
      <w:r w:rsidRPr="000F4A5E">
        <w:rPr>
          <w:rFonts w:ascii="Calibri" w:eastAsia="Calibri" w:hAnsi="Calibri" w:cs="Calibri"/>
          <w:position w:val="1"/>
          <w:sz w:val="22"/>
          <w:szCs w:val="22"/>
        </w:rPr>
        <w:t>ar</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’s</w:t>
      </w:r>
      <w:r w:rsidRPr="000F4A5E">
        <w:rPr>
          <w:rFonts w:ascii="Calibri" w:eastAsia="Calibri" w:hAnsi="Calibri" w:cs="Calibri"/>
          <w:spacing w:val="-4"/>
          <w:position w:val="1"/>
          <w:sz w:val="22"/>
          <w:szCs w:val="22"/>
        </w:rPr>
        <w:t xml:space="preserve"> </w:t>
      </w:r>
      <w:r w:rsidRPr="000F4A5E">
        <w:rPr>
          <w:rFonts w:ascii="Calibri" w:eastAsia="Calibri" w:hAnsi="Calibri" w:cs="Calibri"/>
          <w:position w:val="1"/>
          <w:sz w:val="22"/>
          <w:szCs w:val="22"/>
        </w:rPr>
        <w:t>r</w:t>
      </w:r>
      <w:r w:rsidRPr="000F4A5E">
        <w:rPr>
          <w:rFonts w:ascii="Calibri" w:eastAsia="Calibri" w:hAnsi="Calibri" w:cs="Calibri"/>
          <w:spacing w:val="1"/>
          <w:position w:val="1"/>
          <w:sz w:val="22"/>
          <w:szCs w:val="22"/>
        </w:rPr>
        <w:t>e</w:t>
      </w:r>
      <w:r w:rsidRPr="000F4A5E">
        <w:rPr>
          <w:rFonts w:ascii="Calibri" w:eastAsia="Calibri" w:hAnsi="Calibri" w:cs="Calibri"/>
          <w:spacing w:val="-3"/>
          <w:position w:val="1"/>
          <w:sz w:val="22"/>
          <w:szCs w:val="22"/>
        </w:rPr>
        <w:t>p</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rt</w:t>
      </w:r>
      <w:r w:rsidRPr="000F4A5E">
        <w:rPr>
          <w:rFonts w:ascii="Calibri" w:eastAsia="Calibri" w:hAnsi="Calibri" w:cs="Calibri"/>
          <w:spacing w:val="-4"/>
          <w:position w:val="1"/>
          <w:sz w:val="22"/>
          <w:szCs w:val="22"/>
        </w:rPr>
        <w:t xml:space="preserve"> </w:t>
      </w:r>
      <w:r w:rsidRPr="000F4A5E">
        <w:rPr>
          <w:rFonts w:ascii="Calibri" w:eastAsia="Calibri" w:hAnsi="Calibri" w:cs="Calibri"/>
          <w:spacing w:val="-3"/>
          <w:position w:val="1"/>
          <w:sz w:val="22"/>
          <w:szCs w:val="22"/>
        </w:rPr>
        <w:t>f</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r</w:t>
      </w:r>
      <w:r w:rsidRPr="000F4A5E">
        <w:rPr>
          <w:rFonts w:ascii="Calibri" w:eastAsia="Calibri" w:hAnsi="Calibri" w:cs="Calibri"/>
          <w:spacing w:val="-4"/>
          <w:position w:val="1"/>
          <w:sz w:val="22"/>
          <w:szCs w:val="22"/>
        </w:rPr>
        <w:t xml:space="preserve"> </w:t>
      </w:r>
      <w:r w:rsidRPr="000F4A5E">
        <w:rPr>
          <w:rFonts w:ascii="Calibri" w:eastAsia="Calibri" w:hAnsi="Calibri" w:cs="Calibri"/>
          <w:spacing w:val="-1"/>
          <w:position w:val="1"/>
          <w:sz w:val="22"/>
          <w:szCs w:val="22"/>
        </w:rPr>
        <w:t>du</w:t>
      </w:r>
      <w:r w:rsidRPr="000F4A5E">
        <w:rPr>
          <w:rFonts w:ascii="Calibri" w:eastAsia="Calibri" w:hAnsi="Calibri" w:cs="Calibri"/>
          <w:position w:val="1"/>
          <w:sz w:val="22"/>
          <w:szCs w:val="22"/>
        </w:rPr>
        <w:t>ty</w:t>
      </w:r>
      <w:r w:rsidRPr="000F4A5E">
        <w:rPr>
          <w:rFonts w:ascii="Calibri" w:eastAsia="Calibri" w:hAnsi="Calibri" w:cs="Calibri"/>
          <w:spacing w:val="-8"/>
          <w:position w:val="1"/>
          <w:sz w:val="22"/>
          <w:szCs w:val="22"/>
        </w:rPr>
        <w:t xml:space="preserve"> </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ach</w:t>
      </w:r>
    </w:p>
    <w:p w14:paraId="6697723E" w14:textId="77777777" w:rsidR="00FB13E7" w:rsidRPr="000F4A5E" w:rsidRDefault="00A47F77">
      <w:pPr>
        <w:ind w:left="1179"/>
        <w:rPr>
          <w:rFonts w:ascii="Calibri" w:eastAsia="Calibri" w:hAnsi="Calibri" w:cs="Calibri"/>
          <w:sz w:val="22"/>
          <w:szCs w:val="22"/>
        </w:rPr>
      </w:pPr>
      <w:r w:rsidRPr="000F4A5E">
        <w:rPr>
          <w:rFonts w:ascii="Calibri" w:eastAsia="Calibri" w:hAnsi="Calibri" w:cs="Calibri"/>
          <w:sz w:val="22"/>
          <w:szCs w:val="22"/>
        </w:rPr>
        <w:t>s</w:t>
      </w:r>
      <w:r w:rsidRPr="000F4A5E">
        <w:rPr>
          <w:rFonts w:ascii="Calibri" w:eastAsia="Calibri" w:hAnsi="Calibri" w:cs="Calibri"/>
          <w:spacing w:val="-1"/>
          <w:sz w:val="22"/>
          <w:szCs w:val="22"/>
        </w:rPr>
        <w:t>h</w:t>
      </w:r>
      <w:r w:rsidRPr="000F4A5E">
        <w:rPr>
          <w:rFonts w:ascii="Calibri" w:eastAsia="Calibri" w:hAnsi="Calibri" w:cs="Calibri"/>
          <w:sz w:val="22"/>
          <w:szCs w:val="22"/>
        </w:rPr>
        <w:t>ift.</w:t>
      </w:r>
    </w:p>
    <w:p w14:paraId="5B06AE0E" w14:textId="4F5AC4E0" w:rsidR="00FB13E7" w:rsidRPr="000F4A5E" w:rsidRDefault="00A47F77">
      <w:pPr>
        <w:spacing w:before="12"/>
        <w:ind w:left="819"/>
        <w:rPr>
          <w:rFonts w:ascii="Calibri" w:eastAsia="Calibri" w:hAnsi="Calibri" w:cs="Calibri"/>
          <w:sz w:val="22"/>
          <w:szCs w:val="22"/>
        </w:rPr>
      </w:pPr>
      <w:r w:rsidRPr="000F4A5E">
        <w:rPr>
          <w:rFonts w:ascii="Calibri" w:eastAsia="Calibri" w:hAnsi="Calibri" w:cs="Calibri"/>
          <w:spacing w:val="1"/>
          <w:sz w:val="22"/>
          <w:szCs w:val="22"/>
        </w:rPr>
        <w:t>5</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rt</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y</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1"/>
          <w:sz w:val="22"/>
          <w:szCs w:val="22"/>
        </w:rPr>
        <w:t>h</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1"/>
          <w:sz w:val="22"/>
          <w:szCs w:val="22"/>
        </w:rPr>
        <w:t>t</w:t>
      </w:r>
      <w:r w:rsidRPr="000F4A5E">
        <w:rPr>
          <w:rFonts w:ascii="Calibri" w:eastAsia="Calibri" w:hAnsi="Calibri" w:cs="Calibri"/>
          <w:sz w:val="22"/>
          <w:szCs w:val="22"/>
        </w:rPr>
        <w:t>a</w:t>
      </w:r>
      <w:r w:rsidRPr="000F4A5E">
        <w:rPr>
          <w:rFonts w:ascii="Calibri" w:eastAsia="Calibri" w:hAnsi="Calibri" w:cs="Calibri"/>
          <w:spacing w:val="-3"/>
          <w:sz w:val="22"/>
          <w:szCs w:val="22"/>
        </w:rPr>
        <w:t>g</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 xml:space="preserve">in </w:t>
      </w:r>
      <w:r w:rsidRPr="000F4A5E">
        <w:rPr>
          <w:rFonts w:ascii="Calibri" w:eastAsia="Calibri" w:hAnsi="Calibri" w:cs="Calibri"/>
          <w:spacing w:val="-1"/>
          <w:sz w:val="22"/>
          <w:szCs w:val="22"/>
        </w:rPr>
        <w:t>gu</w:t>
      </w:r>
      <w:r w:rsidRPr="000F4A5E">
        <w:rPr>
          <w:rFonts w:ascii="Calibri" w:eastAsia="Calibri" w:hAnsi="Calibri" w:cs="Calibri"/>
          <w:spacing w:val="-3"/>
          <w:sz w:val="22"/>
          <w:szCs w:val="22"/>
        </w:rPr>
        <w:t>a</w:t>
      </w:r>
      <w:r w:rsidRPr="000F4A5E">
        <w:rPr>
          <w:rFonts w:ascii="Calibri" w:eastAsia="Calibri" w:hAnsi="Calibri" w:cs="Calibri"/>
          <w:sz w:val="22"/>
          <w:szCs w:val="22"/>
        </w:rPr>
        <w:t>r</w:t>
      </w:r>
      <w:r w:rsidRPr="000F4A5E">
        <w:rPr>
          <w:rFonts w:ascii="Calibri" w:eastAsia="Calibri" w:hAnsi="Calibri" w:cs="Calibri"/>
          <w:spacing w:val="-1"/>
          <w:sz w:val="22"/>
          <w:szCs w:val="22"/>
        </w:rPr>
        <w:t>d</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n</w:t>
      </w:r>
      <w:r w:rsidRPr="000F4A5E">
        <w:rPr>
          <w:rFonts w:ascii="Calibri" w:eastAsia="Calibri" w:hAnsi="Calibri" w:cs="Calibri"/>
          <w:spacing w:val="-2"/>
          <w:sz w:val="22"/>
          <w:szCs w:val="22"/>
        </w:rPr>
        <w:t>c</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2"/>
          <w:sz w:val="22"/>
          <w:szCs w:val="22"/>
        </w:rPr>
        <w:t>t</w:t>
      </w:r>
      <w:r w:rsidRPr="000F4A5E">
        <w:rPr>
          <w:rFonts w:ascii="Calibri" w:eastAsia="Calibri" w:hAnsi="Calibri" w:cs="Calibri"/>
          <w:sz w:val="22"/>
          <w:szCs w:val="22"/>
        </w:rPr>
        <w:t>o</w:t>
      </w:r>
      <w:r w:rsidRPr="000F4A5E">
        <w:rPr>
          <w:rFonts w:ascii="Calibri" w:eastAsia="Calibri" w:hAnsi="Calibri" w:cs="Calibri"/>
          <w:spacing w:val="2"/>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2"/>
          <w:sz w:val="22"/>
          <w:szCs w:val="22"/>
        </w:rPr>
        <w:t>e</w:t>
      </w:r>
      <w:r w:rsidRPr="000F4A5E">
        <w:rPr>
          <w:rFonts w:ascii="Calibri" w:eastAsia="Calibri" w:hAnsi="Calibri" w:cs="Calibri"/>
          <w:sz w:val="22"/>
          <w:szCs w:val="22"/>
        </w:rPr>
        <w:t>c</w:t>
      </w:r>
      <w:r w:rsidRPr="000F4A5E">
        <w:rPr>
          <w:rFonts w:ascii="Calibri" w:eastAsia="Calibri" w:hAnsi="Calibri" w:cs="Calibri"/>
          <w:spacing w:val="-1"/>
          <w:sz w:val="22"/>
          <w:szCs w:val="22"/>
        </w:rPr>
        <w:t>u</w:t>
      </w:r>
      <w:r w:rsidRPr="000F4A5E">
        <w:rPr>
          <w:rFonts w:ascii="Calibri" w:eastAsia="Calibri" w:hAnsi="Calibri" w:cs="Calibri"/>
          <w:sz w:val="22"/>
          <w:szCs w:val="22"/>
        </w:rPr>
        <w:t>rity</w:t>
      </w:r>
      <w:r w:rsidRPr="000F4A5E">
        <w:rPr>
          <w:rFonts w:ascii="Calibri" w:eastAsia="Calibri" w:hAnsi="Calibri" w:cs="Calibri"/>
          <w:spacing w:val="1"/>
          <w:sz w:val="22"/>
          <w:szCs w:val="22"/>
        </w:rPr>
        <w:t xml:space="preserve"> </w:t>
      </w:r>
      <w:r w:rsidRPr="000F4A5E">
        <w:rPr>
          <w:rFonts w:ascii="Calibri" w:eastAsia="Calibri" w:hAnsi="Calibri" w:cs="Calibri"/>
          <w:spacing w:val="-3"/>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cal</w:t>
      </w:r>
      <w:r w:rsidRPr="000F4A5E">
        <w:rPr>
          <w:rFonts w:ascii="Calibri" w:eastAsia="Calibri" w:hAnsi="Calibri" w:cs="Calibri"/>
          <w:spacing w:val="-1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i</w:t>
      </w:r>
      <w:r w:rsidRPr="000F4A5E">
        <w:rPr>
          <w:rFonts w:ascii="Calibri" w:eastAsia="Calibri" w:hAnsi="Calibri" w:cs="Calibri"/>
          <w:spacing w:val="-3"/>
          <w:sz w:val="22"/>
          <w:szCs w:val="22"/>
        </w:rPr>
        <w:t>n</w:t>
      </w:r>
      <w:r w:rsidRPr="000F4A5E">
        <w:rPr>
          <w:rFonts w:ascii="Calibri" w:eastAsia="Calibri" w:hAnsi="Calibri" w:cs="Calibri"/>
          <w:sz w:val="22"/>
          <w:szCs w:val="22"/>
        </w:rPr>
        <w:t>t.</w:t>
      </w:r>
    </w:p>
    <w:p w14:paraId="2A5040C1" w14:textId="6B3384F8" w:rsidR="00FB13E7" w:rsidRPr="000F4A5E" w:rsidRDefault="00A47F77">
      <w:pPr>
        <w:spacing w:line="260" w:lineRule="exact"/>
        <w:ind w:left="819"/>
        <w:rPr>
          <w:rFonts w:ascii="Calibri" w:eastAsia="Calibri" w:hAnsi="Calibri" w:cs="Calibri"/>
          <w:sz w:val="22"/>
          <w:szCs w:val="22"/>
        </w:rPr>
      </w:pPr>
      <w:r w:rsidRPr="000F4A5E">
        <w:rPr>
          <w:rFonts w:ascii="Calibri" w:eastAsia="Calibri" w:hAnsi="Calibri" w:cs="Calibri"/>
          <w:spacing w:val="1"/>
          <w:position w:val="1"/>
          <w:sz w:val="22"/>
          <w:szCs w:val="22"/>
        </w:rPr>
        <w:t>6</w:t>
      </w:r>
      <w:r w:rsidRPr="000F4A5E">
        <w:rPr>
          <w:rFonts w:ascii="Calibri" w:eastAsia="Calibri" w:hAnsi="Calibri" w:cs="Calibri"/>
          <w:position w:val="1"/>
          <w:sz w:val="22"/>
          <w:szCs w:val="22"/>
        </w:rPr>
        <w:t xml:space="preserve">)  </w:t>
      </w:r>
      <w:r w:rsidRPr="000F4A5E">
        <w:rPr>
          <w:rFonts w:ascii="Calibri" w:eastAsia="Calibri" w:hAnsi="Calibri" w:cs="Calibri"/>
          <w:spacing w:val="31"/>
          <w:position w:val="1"/>
          <w:sz w:val="22"/>
          <w:szCs w:val="22"/>
        </w:rPr>
        <w:t xml:space="preserve"> </w:t>
      </w:r>
      <w:r w:rsidRPr="000F4A5E">
        <w:rPr>
          <w:rFonts w:ascii="Calibri" w:eastAsia="Calibri" w:hAnsi="Calibri" w:cs="Calibri"/>
          <w:spacing w:val="1"/>
          <w:position w:val="1"/>
          <w:sz w:val="22"/>
          <w:szCs w:val="22"/>
        </w:rPr>
        <w:t>L</w:t>
      </w:r>
      <w:r w:rsidRPr="000F4A5E">
        <w:rPr>
          <w:rFonts w:ascii="Calibri" w:eastAsia="Calibri" w:hAnsi="Calibri" w:cs="Calibri"/>
          <w:position w:val="1"/>
          <w:sz w:val="22"/>
          <w:szCs w:val="22"/>
        </w:rPr>
        <w:t>iaise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ai</w:t>
      </w:r>
      <w:r w:rsidRPr="000F4A5E">
        <w:rPr>
          <w:rFonts w:ascii="Calibri" w:eastAsia="Calibri" w:hAnsi="Calibri" w:cs="Calibri"/>
          <w:spacing w:val="-3"/>
          <w:position w:val="1"/>
          <w:sz w:val="22"/>
          <w:szCs w:val="22"/>
        </w:rPr>
        <w:t>l</w:t>
      </w:r>
      <w:r w:rsidRPr="000F4A5E">
        <w:rPr>
          <w:rFonts w:ascii="Calibri" w:eastAsia="Calibri" w:hAnsi="Calibri" w:cs="Calibri"/>
          <w:position w:val="1"/>
          <w:sz w:val="22"/>
          <w:szCs w:val="22"/>
        </w:rPr>
        <w:t>y</w:t>
      </w:r>
      <w:r w:rsidRPr="000F4A5E">
        <w:rPr>
          <w:rFonts w:ascii="Calibri" w:eastAsia="Calibri" w:hAnsi="Calibri" w:cs="Calibri"/>
          <w:spacing w:val="1"/>
          <w:position w:val="1"/>
          <w:sz w:val="22"/>
          <w:szCs w:val="22"/>
        </w:rPr>
        <w:t xml:space="preserve"> w</w:t>
      </w:r>
      <w:r w:rsidRPr="000F4A5E">
        <w:rPr>
          <w:rFonts w:ascii="Calibri" w:eastAsia="Calibri" w:hAnsi="Calibri" w:cs="Calibri"/>
          <w:spacing w:val="-3"/>
          <w:position w:val="1"/>
          <w:sz w:val="22"/>
          <w:szCs w:val="22"/>
        </w:rPr>
        <w:t>i</w:t>
      </w:r>
      <w:r w:rsidRPr="000F4A5E">
        <w:rPr>
          <w:rFonts w:ascii="Calibri" w:eastAsia="Calibri" w:hAnsi="Calibri" w:cs="Calibri"/>
          <w:position w:val="1"/>
          <w:sz w:val="22"/>
          <w:szCs w:val="22"/>
        </w:rPr>
        <w:t xml:space="preserve">th </w:t>
      </w:r>
      <w:r w:rsidR="00553D9B" w:rsidRPr="000F4A5E">
        <w:rPr>
          <w:rFonts w:ascii="Calibri" w:eastAsia="Calibri" w:hAnsi="Calibri" w:cs="Calibri"/>
          <w:position w:val="1"/>
          <w:sz w:val="22"/>
          <w:szCs w:val="22"/>
        </w:rPr>
        <w:t>RI</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2"/>
          <w:position w:val="1"/>
          <w:sz w:val="22"/>
          <w:szCs w:val="22"/>
        </w:rPr>
        <w:t>se</w:t>
      </w:r>
      <w:r w:rsidRPr="000F4A5E">
        <w:rPr>
          <w:rFonts w:ascii="Calibri" w:eastAsia="Calibri" w:hAnsi="Calibri" w:cs="Calibri"/>
          <w:position w:val="1"/>
          <w:sz w:val="22"/>
          <w:szCs w:val="22"/>
        </w:rPr>
        <w:t>c</w:t>
      </w:r>
      <w:r w:rsidRPr="000F4A5E">
        <w:rPr>
          <w:rFonts w:ascii="Calibri" w:eastAsia="Calibri" w:hAnsi="Calibri" w:cs="Calibri"/>
          <w:spacing w:val="-1"/>
          <w:position w:val="1"/>
          <w:sz w:val="22"/>
          <w:szCs w:val="22"/>
        </w:rPr>
        <w:t>u</w:t>
      </w:r>
      <w:r w:rsidRPr="000F4A5E">
        <w:rPr>
          <w:rFonts w:ascii="Calibri" w:eastAsia="Calibri" w:hAnsi="Calibri" w:cs="Calibri"/>
          <w:position w:val="1"/>
          <w:sz w:val="22"/>
          <w:szCs w:val="22"/>
        </w:rPr>
        <w:t>rity</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3"/>
          <w:position w:val="1"/>
          <w:sz w:val="22"/>
          <w:szCs w:val="22"/>
        </w:rPr>
        <w:t>f</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 xml:space="preserve">cal </w:t>
      </w:r>
      <w:r w:rsidRPr="000F4A5E">
        <w:rPr>
          <w:rFonts w:ascii="Calibri" w:eastAsia="Calibri" w:hAnsi="Calibri" w:cs="Calibri"/>
          <w:spacing w:val="-3"/>
          <w:position w:val="1"/>
          <w:sz w:val="22"/>
          <w:szCs w:val="22"/>
        </w:rPr>
        <w:t>p</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i</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t.</w:t>
      </w:r>
    </w:p>
    <w:p w14:paraId="63D0F4A4" w14:textId="1B6BFE47" w:rsidR="00FB13E7" w:rsidRPr="000F4A5E" w:rsidRDefault="00A47F77">
      <w:pPr>
        <w:spacing w:line="260" w:lineRule="exact"/>
        <w:ind w:left="818"/>
        <w:rPr>
          <w:rFonts w:ascii="Calibri" w:eastAsia="Calibri" w:hAnsi="Calibri" w:cs="Calibri"/>
          <w:sz w:val="22"/>
          <w:szCs w:val="22"/>
        </w:rPr>
      </w:pPr>
      <w:r w:rsidRPr="000F4A5E">
        <w:rPr>
          <w:rFonts w:ascii="Calibri" w:eastAsia="Calibri" w:hAnsi="Calibri" w:cs="Calibri"/>
          <w:spacing w:val="1"/>
          <w:position w:val="1"/>
          <w:sz w:val="22"/>
          <w:szCs w:val="22"/>
        </w:rPr>
        <w:t>7</w:t>
      </w:r>
      <w:r w:rsidRPr="000F4A5E">
        <w:rPr>
          <w:rFonts w:ascii="Calibri" w:eastAsia="Calibri" w:hAnsi="Calibri" w:cs="Calibri"/>
          <w:position w:val="1"/>
          <w:sz w:val="22"/>
          <w:szCs w:val="22"/>
        </w:rPr>
        <w:t xml:space="preserve">)  </w:t>
      </w:r>
      <w:r w:rsidRPr="000F4A5E">
        <w:rPr>
          <w:rFonts w:ascii="Calibri" w:eastAsia="Calibri" w:hAnsi="Calibri" w:cs="Calibri"/>
          <w:spacing w:val="31"/>
          <w:position w:val="1"/>
          <w:sz w:val="22"/>
          <w:szCs w:val="22"/>
        </w:rPr>
        <w:t xml:space="preserve"> </w:t>
      </w:r>
      <w:r w:rsidRPr="000F4A5E">
        <w:rPr>
          <w:rFonts w:ascii="Calibri" w:eastAsia="Calibri" w:hAnsi="Calibri" w:cs="Calibri"/>
          <w:position w:val="1"/>
          <w:sz w:val="22"/>
          <w:szCs w:val="22"/>
        </w:rPr>
        <w:t>C</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m</w:t>
      </w:r>
      <w:r w:rsidRPr="000F4A5E">
        <w:rPr>
          <w:rFonts w:ascii="Calibri" w:eastAsia="Calibri" w:hAnsi="Calibri" w:cs="Calibri"/>
          <w:spacing w:val="-1"/>
          <w:position w:val="1"/>
          <w:sz w:val="22"/>
          <w:szCs w:val="22"/>
        </w:rPr>
        <w:t>p</w:t>
      </w:r>
      <w:r w:rsidRPr="000F4A5E">
        <w:rPr>
          <w:rFonts w:ascii="Calibri" w:eastAsia="Calibri" w:hAnsi="Calibri" w:cs="Calibri"/>
          <w:position w:val="1"/>
          <w:sz w:val="22"/>
          <w:szCs w:val="22"/>
        </w:rPr>
        <w:t>ly</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w</w:t>
      </w:r>
      <w:r w:rsidRPr="000F4A5E">
        <w:rPr>
          <w:rFonts w:ascii="Calibri" w:eastAsia="Calibri" w:hAnsi="Calibri" w:cs="Calibri"/>
          <w:position w:val="1"/>
          <w:sz w:val="22"/>
          <w:szCs w:val="22"/>
        </w:rPr>
        <w:t>ith 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00553D9B" w:rsidRPr="000F4A5E">
        <w:rPr>
          <w:rFonts w:ascii="Calibri" w:eastAsia="Calibri" w:hAnsi="Calibri" w:cs="Calibri"/>
          <w:position w:val="1"/>
          <w:sz w:val="22"/>
          <w:szCs w:val="22"/>
        </w:rPr>
        <w:t>RI</w:t>
      </w:r>
      <w:r w:rsidRPr="000F4A5E">
        <w:rPr>
          <w:rFonts w:ascii="Calibri" w:eastAsia="Calibri" w:hAnsi="Calibri" w:cs="Calibri"/>
          <w:spacing w:val="-16"/>
          <w:position w:val="1"/>
          <w:sz w:val="22"/>
          <w:szCs w:val="22"/>
        </w:rPr>
        <w:t xml:space="preserve"> </w:t>
      </w:r>
      <w:r w:rsidRPr="000F4A5E">
        <w:rPr>
          <w:rFonts w:ascii="Calibri" w:eastAsia="Calibri" w:hAnsi="Calibri" w:cs="Calibri"/>
          <w:spacing w:val="-1"/>
          <w:position w:val="1"/>
          <w:sz w:val="22"/>
          <w:szCs w:val="22"/>
        </w:rPr>
        <w:t>m</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nd</w:t>
      </w:r>
      <w:r w:rsidRPr="000F4A5E">
        <w:rPr>
          <w:rFonts w:ascii="Calibri" w:eastAsia="Calibri" w:hAnsi="Calibri" w:cs="Calibri"/>
          <w:position w:val="1"/>
          <w:sz w:val="22"/>
          <w:szCs w:val="22"/>
        </w:rPr>
        <w:t>at</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w:t>
      </w:r>
    </w:p>
    <w:p w14:paraId="6246312F" w14:textId="2ECC063B" w:rsidR="00FB13E7" w:rsidRPr="000F4A5E" w:rsidRDefault="00A47F77">
      <w:pPr>
        <w:spacing w:line="260" w:lineRule="exact"/>
        <w:ind w:left="818"/>
        <w:rPr>
          <w:rFonts w:ascii="Calibri" w:eastAsia="Calibri" w:hAnsi="Calibri" w:cs="Calibri"/>
          <w:sz w:val="22"/>
          <w:szCs w:val="22"/>
        </w:rPr>
      </w:pPr>
      <w:r w:rsidRPr="000F4A5E">
        <w:rPr>
          <w:rFonts w:ascii="Calibri" w:eastAsia="Calibri" w:hAnsi="Calibri" w:cs="Calibri"/>
          <w:spacing w:val="1"/>
          <w:position w:val="1"/>
          <w:sz w:val="22"/>
          <w:szCs w:val="22"/>
        </w:rPr>
        <w:t>8</w:t>
      </w:r>
      <w:r w:rsidRPr="000F4A5E">
        <w:rPr>
          <w:rFonts w:ascii="Calibri" w:eastAsia="Calibri" w:hAnsi="Calibri" w:cs="Calibri"/>
          <w:position w:val="1"/>
          <w:sz w:val="22"/>
          <w:szCs w:val="22"/>
        </w:rPr>
        <w:t xml:space="preserve">)  </w:t>
      </w:r>
      <w:r w:rsidRPr="000F4A5E">
        <w:rPr>
          <w:rFonts w:ascii="Calibri" w:eastAsia="Calibri" w:hAnsi="Calibri" w:cs="Calibri"/>
          <w:spacing w:val="31"/>
          <w:position w:val="1"/>
          <w:sz w:val="22"/>
          <w:szCs w:val="22"/>
        </w:rPr>
        <w:t xml:space="preserve"> </w:t>
      </w:r>
      <w:r w:rsidRPr="000F4A5E">
        <w:rPr>
          <w:rFonts w:ascii="Calibri" w:eastAsia="Calibri" w:hAnsi="Calibri" w:cs="Calibri"/>
          <w:position w:val="1"/>
          <w:sz w:val="22"/>
          <w:szCs w:val="22"/>
        </w:rPr>
        <w:t>C</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m</w:t>
      </w:r>
      <w:r w:rsidRPr="000F4A5E">
        <w:rPr>
          <w:rFonts w:ascii="Calibri" w:eastAsia="Calibri" w:hAnsi="Calibri" w:cs="Calibri"/>
          <w:spacing w:val="-1"/>
          <w:position w:val="1"/>
          <w:sz w:val="22"/>
          <w:szCs w:val="22"/>
        </w:rPr>
        <w:t>p</w:t>
      </w:r>
      <w:r w:rsidRPr="000F4A5E">
        <w:rPr>
          <w:rFonts w:ascii="Calibri" w:eastAsia="Calibri" w:hAnsi="Calibri" w:cs="Calibri"/>
          <w:position w:val="1"/>
          <w:sz w:val="22"/>
          <w:szCs w:val="22"/>
        </w:rPr>
        <w:t>ly</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w</w:t>
      </w:r>
      <w:r w:rsidRPr="000F4A5E">
        <w:rPr>
          <w:rFonts w:ascii="Calibri" w:eastAsia="Calibri" w:hAnsi="Calibri" w:cs="Calibri"/>
          <w:position w:val="1"/>
          <w:sz w:val="22"/>
          <w:szCs w:val="22"/>
        </w:rPr>
        <w:t>ith 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2"/>
          <w:position w:val="1"/>
          <w:sz w:val="22"/>
          <w:szCs w:val="22"/>
        </w:rPr>
        <w:t>c</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 xml:space="preserve">f </w:t>
      </w:r>
      <w:r w:rsidRPr="000F4A5E">
        <w:rPr>
          <w:rFonts w:ascii="Calibri" w:eastAsia="Calibri" w:hAnsi="Calibri" w:cs="Calibri"/>
          <w:spacing w:val="-2"/>
          <w:position w:val="1"/>
          <w:sz w:val="22"/>
          <w:szCs w:val="22"/>
        </w:rPr>
        <w:t>c</w:t>
      </w:r>
      <w:r w:rsidRPr="000F4A5E">
        <w:rPr>
          <w:rFonts w:ascii="Calibri" w:eastAsia="Calibri" w:hAnsi="Calibri" w:cs="Calibri"/>
          <w:spacing w:val="-1"/>
          <w:position w:val="1"/>
          <w:sz w:val="22"/>
          <w:szCs w:val="22"/>
        </w:rPr>
        <w:t>ondu</w:t>
      </w:r>
      <w:r w:rsidRPr="000F4A5E">
        <w:rPr>
          <w:rFonts w:ascii="Calibri" w:eastAsia="Calibri" w:hAnsi="Calibri" w:cs="Calibri"/>
          <w:position w:val="1"/>
          <w:sz w:val="22"/>
          <w:szCs w:val="22"/>
        </w:rPr>
        <w:t>ct</w:t>
      </w:r>
      <w:r w:rsidRPr="000F4A5E">
        <w:rPr>
          <w:rFonts w:ascii="Calibri" w:eastAsia="Calibri" w:hAnsi="Calibri" w:cs="Calibri"/>
          <w:spacing w:val="1"/>
          <w:position w:val="1"/>
          <w:sz w:val="22"/>
          <w:szCs w:val="22"/>
        </w:rPr>
        <w:t xml:space="preserve"> o</w:t>
      </w:r>
      <w:r w:rsidRPr="000F4A5E">
        <w:rPr>
          <w:rFonts w:ascii="Calibri" w:eastAsia="Calibri" w:hAnsi="Calibri" w:cs="Calibri"/>
          <w:position w:val="1"/>
          <w:sz w:val="22"/>
          <w:szCs w:val="22"/>
        </w:rPr>
        <w:t>f</w:t>
      </w:r>
      <w:r w:rsidRPr="000F4A5E">
        <w:rPr>
          <w:rFonts w:ascii="Calibri" w:eastAsia="Calibri" w:hAnsi="Calibri" w:cs="Calibri"/>
          <w:spacing w:val="-14"/>
          <w:position w:val="1"/>
          <w:sz w:val="22"/>
          <w:szCs w:val="22"/>
        </w:rPr>
        <w:t xml:space="preserve"> </w:t>
      </w:r>
      <w:r w:rsidR="00553D9B" w:rsidRPr="000F4A5E">
        <w:rPr>
          <w:rFonts w:ascii="Calibri" w:eastAsia="Calibri" w:hAnsi="Calibri" w:cs="Calibri"/>
          <w:position w:val="1"/>
          <w:sz w:val="22"/>
          <w:szCs w:val="22"/>
        </w:rPr>
        <w:t>RI</w:t>
      </w:r>
      <w:r w:rsidRPr="000F4A5E">
        <w:rPr>
          <w:rFonts w:ascii="Calibri" w:eastAsia="Calibri" w:hAnsi="Calibri" w:cs="Calibri"/>
          <w:position w:val="1"/>
          <w:sz w:val="22"/>
          <w:szCs w:val="22"/>
        </w:rPr>
        <w:t>.</w:t>
      </w:r>
    </w:p>
    <w:p w14:paraId="39D9D0B6" w14:textId="7F9317FE" w:rsidR="00FB13E7" w:rsidRPr="000F4A5E" w:rsidRDefault="00A47F77">
      <w:pPr>
        <w:ind w:left="818"/>
        <w:rPr>
          <w:rFonts w:ascii="Calibri" w:eastAsia="Calibri" w:hAnsi="Calibri" w:cs="Calibri"/>
          <w:sz w:val="22"/>
          <w:szCs w:val="22"/>
        </w:rPr>
      </w:pPr>
      <w:r w:rsidRPr="000F4A5E">
        <w:rPr>
          <w:rFonts w:ascii="Calibri" w:eastAsia="Calibri" w:hAnsi="Calibri" w:cs="Calibri"/>
          <w:spacing w:val="1"/>
          <w:sz w:val="22"/>
          <w:szCs w:val="22"/>
        </w:rPr>
        <w:t>9</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z w:val="22"/>
          <w:szCs w:val="22"/>
        </w:rPr>
        <w:t>C</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p</w:t>
      </w:r>
      <w:r w:rsidRPr="000F4A5E">
        <w:rPr>
          <w:rFonts w:ascii="Calibri" w:eastAsia="Calibri" w:hAnsi="Calibri" w:cs="Calibri"/>
          <w:sz w:val="22"/>
          <w:szCs w:val="22"/>
        </w:rPr>
        <w:t>ly</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w</w:t>
      </w:r>
      <w:r w:rsidRPr="000F4A5E">
        <w:rPr>
          <w:rFonts w:ascii="Calibri" w:eastAsia="Calibri" w:hAnsi="Calibri" w:cs="Calibri"/>
          <w:sz w:val="22"/>
          <w:szCs w:val="22"/>
        </w:rPr>
        <w:t>ith 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1"/>
          <w:sz w:val="22"/>
          <w:szCs w:val="22"/>
        </w:rPr>
        <w:t xml:space="preserve"> </w:t>
      </w:r>
      <w:r w:rsidRPr="000F4A5E">
        <w:rPr>
          <w:rFonts w:ascii="Calibri" w:eastAsia="Calibri" w:hAnsi="Calibri" w:cs="Calibri"/>
          <w:spacing w:val="-2"/>
          <w:sz w:val="22"/>
          <w:szCs w:val="22"/>
        </w:rPr>
        <w:t>c</w:t>
      </w:r>
      <w:r w:rsidRPr="000F4A5E">
        <w:rPr>
          <w:rFonts w:ascii="Calibri" w:eastAsia="Calibri" w:hAnsi="Calibri" w:cs="Calibri"/>
          <w:spacing w:val="-1"/>
          <w:sz w:val="22"/>
          <w:szCs w:val="22"/>
        </w:rPr>
        <w:t>om</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un</w:t>
      </w:r>
      <w:r w:rsidRPr="000F4A5E">
        <w:rPr>
          <w:rFonts w:ascii="Calibri" w:eastAsia="Calibri" w:hAnsi="Calibri" w:cs="Calibri"/>
          <w:sz w:val="22"/>
          <w:szCs w:val="22"/>
        </w:rPr>
        <w:t>icati</w:t>
      </w:r>
      <w:r w:rsidRPr="000F4A5E">
        <w:rPr>
          <w:rFonts w:ascii="Calibri" w:eastAsia="Calibri" w:hAnsi="Calibri" w:cs="Calibri"/>
          <w:spacing w:val="1"/>
          <w:sz w:val="22"/>
          <w:szCs w:val="22"/>
        </w:rPr>
        <w:t>o</w:t>
      </w:r>
      <w:r w:rsidRPr="000F4A5E">
        <w:rPr>
          <w:rFonts w:ascii="Calibri" w:eastAsia="Calibri" w:hAnsi="Calibri" w:cs="Calibri"/>
          <w:sz w:val="22"/>
          <w:szCs w:val="22"/>
        </w:rPr>
        <w:t>n</w:t>
      </w:r>
      <w:r w:rsidRPr="000F4A5E">
        <w:rPr>
          <w:rFonts w:ascii="Calibri" w:eastAsia="Calibri" w:hAnsi="Calibri" w:cs="Calibri"/>
          <w:spacing w:val="-16"/>
          <w:sz w:val="22"/>
          <w:szCs w:val="22"/>
        </w:rPr>
        <w:t xml:space="preserve"> </w:t>
      </w:r>
      <w:r w:rsidRPr="000F4A5E">
        <w:rPr>
          <w:rFonts w:ascii="Calibri" w:eastAsia="Calibri" w:hAnsi="Calibri" w:cs="Calibri"/>
          <w:sz w:val="22"/>
          <w:szCs w:val="22"/>
        </w:rPr>
        <w:t>skills.</w:t>
      </w:r>
    </w:p>
    <w:p w14:paraId="74289A86" w14:textId="796D7C8E" w:rsidR="00FB13E7" w:rsidRPr="000F4A5E" w:rsidRDefault="00A47F77">
      <w:pPr>
        <w:spacing w:before="2"/>
        <w:ind w:left="818"/>
        <w:rPr>
          <w:rFonts w:ascii="Calibri" w:eastAsia="Calibri" w:hAnsi="Calibri" w:cs="Calibri"/>
          <w:sz w:val="22"/>
          <w:szCs w:val="22"/>
        </w:rPr>
      </w:pPr>
      <w:r w:rsidRPr="000F4A5E">
        <w:rPr>
          <w:rFonts w:ascii="Calibri" w:eastAsia="Calibri" w:hAnsi="Calibri" w:cs="Calibri"/>
          <w:spacing w:val="1"/>
          <w:sz w:val="22"/>
          <w:szCs w:val="22"/>
        </w:rPr>
        <w:t>10</w:t>
      </w:r>
      <w:r w:rsidRPr="000F4A5E">
        <w:rPr>
          <w:rFonts w:ascii="Calibri" w:eastAsia="Calibri" w:hAnsi="Calibri" w:cs="Calibri"/>
          <w:sz w:val="22"/>
          <w:szCs w:val="22"/>
        </w:rPr>
        <w:t>)</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rt</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all i</w:t>
      </w:r>
      <w:r w:rsidRPr="000F4A5E">
        <w:rPr>
          <w:rFonts w:ascii="Calibri" w:eastAsia="Calibri" w:hAnsi="Calibri" w:cs="Calibri"/>
          <w:spacing w:val="-1"/>
          <w:sz w:val="22"/>
          <w:szCs w:val="22"/>
        </w:rPr>
        <w:t>n</w:t>
      </w:r>
      <w:r w:rsidRPr="000F4A5E">
        <w:rPr>
          <w:rFonts w:ascii="Calibri" w:eastAsia="Calibri" w:hAnsi="Calibri" w:cs="Calibri"/>
          <w:sz w:val="22"/>
          <w:szCs w:val="22"/>
        </w:rPr>
        <w:t>ci</w:t>
      </w:r>
      <w:r w:rsidRPr="000F4A5E">
        <w:rPr>
          <w:rFonts w:ascii="Calibri" w:eastAsia="Calibri" w:hAnsi="Calibri" w:cs="Calibri"/>
          <w:spacing w:val="-1"/>
          <w:sz w:val="22"/>
          <w:szCs w:val="22"/>
        </w:rPr>
        <w:t>d</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ts</w:t>
      </w:r>
      <w:r w:rsidRPr="000F4A5E">
        <w:rPr>
          <w:rFonts w:ascii="Calibri" w:eastAsia="Calibri" w:hAnsi="Calibri" w:cs="Calibri"/>
          <w:spacing w:val="-2"/>
          <w:sz w:val="22"/>
          <w:szCs w:val="22"/>
        </w:rPr>
        <w:t xml:space="preserve"> t</w:t>
      </w:r>
      <w:r w:rsidRPr="000F4A5E">
        <w:rPr>
          <w:rFonts w:ascii="Calibri" w:eastAsia="Calibri" w:hAnsi="Calibri" w:cs="Calibri"/>
          <w:sz w:val="22"/>
          <w:szCs w:val="22"/>
        </w:rPr>
        <w:t>o</w:t>
      </w:r>
      <w:r w:rsidRPr="000F4A5E">
        <w:rPr>
          <w:rFonts w:ascii="Calibri" w:eastAsia="Calibri" w:hAnsi="Calibri" w:cs="Calibri"/>
          <w:spacing w:val="2"/>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1"/>
          <w:sz w:val="22"/>
          <w:szCs w:val="22"/>
        </w:rPr>
        <w:t>e</w:t>
      </w:r>
      <w:r w:rsidRPr="000F4A5E">
        <w:rPr>
          <w:rFonts w:ascii="Calibri" w:eastAsia="Calibri" w:hAnsi="Calibri" w:cs="Calibri"/>
          <w:sz w:val="22"/>
          <w:szCs w:val="22"/>
        </w:rPr>
        <w:t>c</w:t>
      </w:r>
      <w:r w:rsidRPr="000F4A5E">
        <w:rPr>
          <w:rFonts w:ascii="Calibri" w:eastAsia="Calibri" w:hAnsi="Calibri" w:cs="Calibri"/>
          <w:spacing w:val="-1"/>
          <w:sz w:val="22"/>
          <w:szCs w:val="22"/>
        </w:rPr>
        <w:t>u</w:t>
      </w:r>
      <w:r w:rsidRPr="000F4A5E">
        <w:rPr>
          <w:rFonts w:ascii="Calibri" w:eastAsia="Calibri" w:hAnsi="Calibri" w:cs="Calibri"/>
          <w:sz w:val="22"/>
          <w:szCs w:val="22"/>
        </w:rPr>
        <w:t>r</w:t>
      </w:r>
      <w:r w:rsidRPr="000F4A5E">
        <w:rPr>
          <w:rFonts w:ascii="Calibri" w:eastAsia="Calibri" w:hAnsi="Calibri" w:cs="Calibri"/>
          <w:spacing w:val="-3"/>
          <w:sz w:val="22"/>
          <w:szCs w:val="22"/>
        </w:rPr>
        <w:t>i</w:t>
      </w:r>
      <w:r w:rsidRPr="000F4A5E">
        <w:rPr>
          <w:rFonts w:ascii="Calibri" w:eastAsia="Calibri" w:hAnsi="Calibri" w:cs="Calibri"/>
          <w:sz w:val="22"/>
          <w:szCs w:val="22"/>
        </w:rPr>
        <w:t>ty</w:t>
      </w:r>
      <w:r w:rsidRPr="000F4A5E">
        <w:rPr>
          <w:rFonts w:ascii="Calibri" w:eastAsia="Calibri" w:hAnsi="Calibri" w:cs="Calibri"/>
          <w:spacing w:val="1"/>
          <w:sz w:val="22"/>
          <w:szCs w:val="22"/>
        </w:rPr>
        <w:t xml:space="preserve"> </w:t>
      </w:r>
      <w:r w:rsidRPr="000F4A5E">
        <w:rPr>
          <w:rFonts w:ascii="Calibri" w:eastAsia="Calibri" w:hAnsi="Calibri" w:cs="Calibri"/>
          <w:spacing w:val="-3"/>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cal</w:t>
      </w:r>
      <w:r w:rsidRPr="000F4A5E">
        <w:rPr>
          <w:rFonts w:ascii="Calibri" w:eastAsia="Calibri" w:hAnsi="Calibri" w:cs="Calibri"/>
          <w:spacing w:val="-11"/>
          <w:sz w:val="22"/>
          <w:szCs w:val="22"/>
        </w:rPr>
        <w:t xml:space="preserve"> </w:t>
      </w:r>
      <w:r w:rsidRPr="000F4A5E">
        <w:rPr>
          <w:rFonts w:ascii="Calibri" w:eastAsia="Calibri" w:hAnsi="Calibri" w:cs="Calibri"/>
          <w:spacing w:val="-3"/>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i</w:t>
      </w:r>
      <w:r w:rsidRPr="000F4A5E">
        <w:rPr>
          <w:rFonts w:ascii="Calibri" w:eastAsia="Calibri" w:hAnsi="Calibri" w:cs="Calibri"/>
          <w:spacing w:val="-1"/>
          <w:sz w:val="22"/>
          <w:szCs w:val="22"/>
        </w:rPr>
        <w:t>n</w:t>
      </w:r>
      <w:r w:rsidRPr="000F4A5E">
        <w:rPr>
          <w:rFonts w:ascii="Calibri" w:eastAsia="Calibri" w:hAnsi="Calibri" w:cs="Calibri"/>
          <w:sz w:val="22"/>
          <w:szCs w:val="22"/>
        </w:rPr>
        <w:t>t.</w:t>
      </w:r>
    </w:p>
    <w:p w14:paraId="54BD00A9" w14:textId="77777777" w:rsidR="00FB13E7" w:rsidRPr="000F4A5E" w:rsidRDefault="00A47F77">
      <w:pPr>
        <w:spacing w:before="7"/>
        <w:ind w:left="818"/>
        <w:rPr>
          <w:rFonts w:ascii="Calibri" w:eastAsia="Calibri" w:hAnsi="Calibri" w:cs="Calibri"/>
          <w:sz w:val="22"/>
          <w:szCs w:val="22"/>
        </w:rPr>
      </w:pPr>
      <w:r w:rsidRPr="000F4A5E">
        <w:rPr>
          <w:rFonts w:ascii="Calibri" w:eastAsia="Calibri" w:hAnsi="Calibri" w:cs="Calibri"/>
          <w:spacing w:val="1"/>
          <w:sz w:val="22"/>
          <w:szCs w:val="22"/>
        </w:rPr>
        <w:t>11</w:t>
      </w:r>
      <w:r w:rsidRPr="000F4A5E">
        <w:rPr>
          <w:rFonts w:ascii="Calibri" w:eastAsia="Calibri" w:hAnsi="Calibri" w:cs="Calibri"/>
          <w:sz w:val="22"/>
          <w:szCs w:val="22"/>
        </w:rPr>
        <w:t>)</w:t>
      </w:r>
      <w:r w:rsidRPr="000F4A5E">
        <w:rPr>
          <w:rFonts w:ascii="Calibri" w:eastAsia="Calibri" w:hAnsi="Calibri" w:cs="Calibri"/>
          <w:spacing w:val="18"/>
          <w:sz w:val="22"/>
          <w:szCs w:val="22"/>
        </w:rPr>
        <w:t xml:space="preserve"> </w:t>
      </w:r>
      <w:r w:rsidRPr="000F4A5E">
        <w:rPr>
          <w:rFonts w:ascii="Calibri" w:eastAsia="Calibri" w:hAnsi="Calibri" w:cs="Calibri"/>
          <w:spacing w:val="-1"/>
          <w:sz w:val="22"/>
          <w:szCs w:val="22"/>
        </w:rPr>
        <w:t>Sub</w:t>
      </w:r>
      <w:r w:rsidRPr="000F4A5E">
        <w:rPr>
          <w:rFonts w:ascii="Calibri" w:eastAsia="Calibri" w:hAnsi="Calibri" w:cs="Calibri"/>
          <w:spacing w:val="1"/>
          <w:sz w:val="22"/>
          <w:szCs w:val="22"/>
        </w:rPr>
        <w:t>m</w:t>
      </w:r>
      <w:r w:rsidRPr="000F4A5E">
        <w:rPr>
          <w:rFonts w:ascii="Calibri" w:eastAsia="Calibri" w:hAnsi="Calibri" w:cs="Calibri"/>
          <w:sz w:val="22"/>
          <w:szCs w:val="22"/>
        </w:rPr>
        <w:t>it</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 xml:space="preserve">all </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qu</w:t>
      </w:r>
      <w:r w:rsidRPr="000F4A5E">
        <w:rPr>
          <w:rFonts w:ascii="Calibri" w:eastAsia="Calibri" w:hAnsi="Calibri" w:cs="Calibri"/>
          <w:sz w:val="22"/>
          <w:szCs w:val="22"/>
        </w:rPr>
        <w:t>ir</w:t>
      </w:r>
      <w:r w:rsidRPr="000F4A5E">
        <w:rPr>
          <w:rFonts w:ascii="Calibri" w:eastAsia="Calibri" w:hAnsi="Calibri" w:cs="Calibri"/>
          <w:spacing w:val="1"/>
          <w:sz w:val="22"/>
          <w:szCs w:val="22"/>
        </w:rPr>
        <w:t>e</w:t>
      </w:r>
      <w:r w:rsidRPr="000F4A5E">
        <w:rPr>
          <w:rFonts w:ascii="Calibri" w:eastAsia="Calibri" w:hAnsi="Calibri" w:cs="Calibri"/>
          <w:sz w:val="22"/>
          <w:szCs w:val="22"/>
        </w:rPr>
        <w:t>d r</w:t>
      </w:r>
      <w:r w:rsidRPr="000F4A5E">
        <w:rPr>
          <w:rFonts w:ascii="Calibri" w:eastAsia="Calibri" w:hAnsi="Calibri" w:cs="Calibri"/>
          <w:spacing w:val="1"/>
          <w:sz w:val="22"/>
          <w:szCs w:val="22"/>
        </w:rPr>
        <w:t>e</w:t>
      </w:r>
      <w:r w:rsidRPr="000F4A5E">
        <w:rPr>
          <w:rFonts w:ascii="Calibri" w:eastAsia="Calibri" w:hAnsi="Calibri" w:cs="Calibri"/>
          <w:spacing w:val="-3"/>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1"/>
          <w:sz w:val="22"/>
          <w:szCs w:val="22"/>
        </w:rPr>
        <w:t>t</w:t>
      </w:r>
      <w:r w:rsidRPr="000F4A5E">
        <w:rPr>
          <w:rFonts w:ascii="Calibri" w:eastAsia="Calibri" w:hAnsi="Calibri" w:cs="Calibri"/>
          <w:sz w:val="22"/>
          <w:szCs w:val="22"/>
        </w:rPr>
        <w:t>s</w:t>
      </w:r>
      <w:r w:rsidRPr="000F4A5E">
        <w:rPr>
          <w:rFonts w:ascii="Calibri" w:eastAsia="Calibri" w:hAnsi="Calibri" w:cs="Calibri"/>
          <w:spacing w:val="-2"/>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p</w:t>
      </w:r>
      <w:r w:rsidRPr="000F4A5E">
        <w:rPr>
          <w:rFonts w:ascii="Calibri" w:eastAsia="Calibri" w:hAnsi="Calibri" w:cs="Calibri"/>
          <w:sz w:val="22"/>
          <w:szCs w:val="22"/>
        </w:rPr>
        <w:t>tly</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 xml:space="preserve">d </w:t>
      </w:r>
      <w:r w:rsidRPr="000F4A5E">
        <w:rPr>
          <w:rFonts w:ascii="Calibri" w:eastAsia="Calibri" w:hAnsi="Calibri" w:cs="Calibri"/>
          <w:spacing w:val="-1"/>
          <w:sz w:val="22"/>
          <w:szCs w:val="22"/>
        </w:rPr>
        <w:t>p</w:t>
      </w:r>
      <w:r w:rsidRPr="000F4A5E">
        <w:rPr>
          <w:rFonts w:ascii="Calibri" w:eastAsia="Calibri" w:hAnsi="Calibri" w:cs="Calibri"/>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e</w:t>
      </w:r>
      <w:r w:rsidRPr="000F4A5E">
        <w:rPr>
          <w:rFonts w:ascii="Calibri" w:eastAsia="Calibri" w:hAnsi="Calibri" w:cs="Calibri"/>
          <w:sz w:val="22"/>
          <w:szCs w:val="22"/>
        </w:rPr>
        <w:t>r</w:t>
      </w:r>
      <w:r w:rsidRPr="000F4A5E">
        <w:rPr>
          <w:rFonts w:ascii="Calibri" w:eastAsia="Calibri" w:hAnsi="Calibri" w:cs="Calibri"/>
          <w:spacing w:val="-3"/>
          <w:sz w:val="22"/>
          <w:szCs w:val="22"/>
        </w:rPr>
        <w:t>l</w:t>
      </w:r>
      <w:r w:rsidRPr="000F4A5E">
        <w:rPr>
          <w:rFonts w:ascii="Calibri" w:eastAsia="Calibri" w:hAnsi="Calibri" w:cs="Calibri"/>
          <w:sz w:val="22"/>
          <w:szCs w:val="22"/>
        </w:rPr>
        <w:t>y</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u</w:t>
      </w:r>
      <w:r w:rsidRPr="000F4A5E">
        <w:rPr>
          <w:rFonts w:ascii="Calibri" w:eastAsia="Calibri" w:hAnsi="Calibri" w:cs="Calibri"/>
          <w:sz w:val="22"/>
          <w:szCs w:val="22"/>
        </w:rPr>
        <w:t>s</w:t>
      </w:r>
      <w:r w:rsidRPr="000F4A5E">
        <w:rPr>
          <w:rFonts w:ascii="Calibri" w:eastAsia="Calibri" w:hAnsi="Calibri" w:cs="Calibri"/>
          <w:spacing w:val="-3"/>
          <w:sz w:val="22"/>
          <w:szCs w:val="22"/>
        </w:rPr>
        <w:t>i</w:t>
      </w:r>
      <w:r w:rsidRPr="000F4A5E">
        <w:rPr>
          <w:rFonts w:ascii="Calibri" w:eastAsia="Calibri" w:hAnsi="Calibri" w:cs="Calibri"/>
          <w:spacing w:val="-1"/>
          <w:sz w:val="22"/>
          <w:szCs w:val="22"/>
        </w:rPr>
        <w:t>n</w:t>
      </w:r>
      <w:r w:rsidRPr="000F4A5E">
        <w:rPr>
          <w:rFonts w:ascii="Calibri" w:eastAsia="Calibri" w:hAnsi="Calibri" w:cs="Calibri"/>
          <w:sz w:val="22"/>
          <w:szCs w:val="22"/>
        </w:rPr>
        <w:t>g a</w:t>
      </w:r>
      <w:r w:rsidRPr="000F4A5E">
        <w:rPr>
          <w:rFonts w:ascii="Calibri" w:eastAsia="Calibri" w:hAnsi="Calibri" w:cs="Calibri"/>
          <w:spacing w:val="-1"/>
          <w:sz w:val="22"/>
          <w:szCs w:val="22"/>
        </w:rPr>
        <w:t>g</w:t>
      </w:r>
      <w:r w:rsidRPr="000F4A5E">
        <w:rPr>
          <w:rFonts w:ascii="Calibri" w:eastAsia="Calibri" w:hAnsi="Calibri" w:cs="Calibri"/>
          <w:sz w:val="22"/>
          <w:szCs w:val="22"/>
        </w:rPr>
        <w:t>r</w:t>
      </w:r>
      <w:r w:rsidRPr="000F4A5E">
        <w:rPr>
          <w:rFonts w:ascii="Calibri" w:eastAsia="Calibri" w:hAnsi="Calibri" w:cs="Calibri"/>
          <w:spacing w:val="1"/>
          <w:sz w:val="22"/>
          <w:szCs w:val="22"/>
        </w:rPr>
        <w:t>ee</w:t>
      </w:r>
      <w:r w:rsidRPr="000F4A5E">
        <w:rPr>
          <w:rFonts w:ascii="Calibri" w:eastAsia="Calibri" w:hAnsi="Calibri" w:cs="Calibri"/>
          <w:sz w:val="22"/>
          <w:szCs w:val="22"/>
        </w:rPr>
        <w:t>d</w:t>
      </w:r>
      <w:r w:rsidRPr="000F4A5E">
        <w:rPr>
          <w:rFonts w:ascii="Calibri" w:eastAsia="Calibri" w:hAnsi="Calibri" w:cs="Calibri"/>
          <w:spacing w:val="-19"/>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2"/>
          <w:sz w:val="22"/>
          <w:szCs w:val="22"/>
        </w:rPr>
        <w:t>e</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p</w:t>
      </w:r>
      <w:r w:rsidRPr="000F4A5E">
        <w:rPr>
          <w:rFonts w:ascii="Calibri" w:eastAsia="Calibri" w:hAnsi="Calibri" w:cs="Calibri"/>
          <w:sz w:val="22"/>
          <w:szCs w:val="22"/>
        </w:rPr>
        <w:t>lates.</w:t>
      </w:r>
    </w:p>
    <w:p w14:paraId="71CF4881" w14:textId="77777777" w:rsidR="00FB13E7" w:rsidRPr="000F4A5E" w:rsidRDefault="00A47F77">
      <w:pPr>
        <w:ind w:left="818"/>
        <w:rPr>
          <w:rFonts w:ascii="Calibri" w:eastAsia="Calibri" w:hAnsi="Calibri" w:cs="Calibri"/>
          <w:sz w:val="22"/>
          <w:szCs w:val="22"/>
        </w:rPr>
      </w:pPr>
      <w:r w:rsidRPr="000F4A5E">
        <w:rPr>
          <w:rFonts w:ascii="Calibri" w:eastAsia="Calibri" w:hAnsi="Calibri" w:cs="Calibri"/>
          <w:spacing w:val="1"/>
          <w:sz w:val="22"/>
          <w:szCs w:val="22"/>
        </w:rPr>
        <w:t>12</w:t>
      </w:r>
      <w:r w:rsidRPr="000F4A5E">
        <w:rPr>
          <w:rFonts w:ascii="Calibri" w:eastAsia="Calibri" w:hAnsi="Calibri" w:cs="Calibri"/>
          <w:sz w:val="22"/>
          <w:szCs w:val="22"/>
        </w:rPr>
        <w:t>)</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s</w:t>
      </w:r>
      <w:r w:rsidRPr="000F4A5E">
        <w:rPr>
          <w:rFonts w:ascii="Calibri" w:eastAsia="Calibri" w:hAnsi="Calibri" w:cs="Calibri"/>
          <w:spacing w:val="-1"/>
          <w:sz w:val="22"/>
          <w:szCs w:val="22"/>
        </w:rPr>
        <w:t>u</w:t>
      </w:r>
      <w:r w:rsidRPr="000F4A5E">
        <w:rPr>
          <w:rFonts w:ascii="Calibri" w:eastAsia="Calibri" w:hAnsi="Calibri" w:cs="Calibri"/>
          <w:sz w:val="22"/>
          <w:szCs w:val="22"/>
        </w:rPr>
        <w:t>re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at</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d</w:t>
      </w:r>
      <w:r w:rsidRPr="000F4A5E">
        <w:rPr>
          <w:rFonts w:ascii="Calibri" w:eastAsia="Calibri" w:hAnsi="Calibri" w:cs="Calibri"/>
          <w:sz w:val="22"/>
          <w:szCs w:val="22"/>
        </w:rPr>
        <w:t>ai</w:t>
      </w:r>
      <w:r w:rsidRPr="000F4A5E">
        <w:rPr>
          <w:rFonts w:ascii="Calibri" w:eastAsia="Calibri" w:hAnsi="Calibri" w:cs="Calibri"/>
          <w:spacing w:val="-3"/>
          <w:sz w:val="22"/>
          <w:szCs w:val="22"/>
        </w:rPr>
        <w:t>l</w:t>
      </w:r>
      <w:r w:rsidRPr="000F4A5E">
        <w:rPr>
          <w:rFonts w:ascii="Calibri" w:eastAsia="Calibri" w:hAnsi="Calibri" w:cs="Calibri"/>
          <w:sz w:val="22"/>
          <w:szCs w:val="22"/>
        </w:rPr>
        <w:t>y</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o</w:t>
      </w:r>
      <w:r w:rsidRPr="000F4A5E">
        <w:rPr>
          <w:rFonts w:ascii="Calibri" w:eastAsia="Calibri" w:hAnsi="Calibri" w:cs="Calibri"/>
          <w:sz w:val="22"/>
          <w:szCs w:val="22"/>
        </w:rPr>
        <w:t>cc</w:t>
      </w:r>
      <w:r w:rsidRPr="000F4A5E">
        <w:rPr>
          <w:rFonts w:ascii="Calibri" w:eastAsia="Calibri" w:hAnsi="Calibri" w:cs="Calibri"/>
          <w:spacing w:val="-1"/>
          <w:sz w:val="22"/>
          <w:szCs w:val="22"/>
        </w:rPr>
        <w:t>u</w:t>
      </w:r>
      <w:r w:rsidRPr="000F4A5E">
        <w:rPr>
          <w:rFonts w:ascii="Calibri" w:eastAsia="Calibri" w:hAnsi="Calibri" w:cs="Calibri"/>
          <w:spacing w:val="-3"/>
          <w:sz w:val="22"/>
          <w:szCs w:val="22"/>
        </w:rPr>
        <w:t>r</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ce</w:t>
      </w:r>
      <w:r w:rsidRPr="000F4A5E">
        <w:rPr>
          <w:rFonts w:ascii="Calibri" w:eastAsia="Calibri" w:hAnsi="Calibri" w:cs="Calibri"/>
          <w:spacing w:val="1"/>
          <w:sz w:val="22"/>
          <w:szCs w:val="22"/>
        </w:rPr>
        <w:t xml:space="preserve"> </w:t>
      </w:r>
      <w:r w:rsidRPr="000F4A5E">
        <w:rPr>
          <w:rFonts w:ascii="Calibri" w:eastAsia="Calibri" w:hAnsi="Calibri" w:cs="Calibri"/>
          <w:spacing w:val="-3"/>
          <w:sz w:val="22"/>
          <w:szCs w:val="22"/>
        </w:rPr>
        <w:t>l</w:t>
      </w:r>
      <w:r w:rsidRPr="000F4A5E">
        <w:rPr>
          <w:rFonts w:ascii="Calibri" w:eastAsia="Calibri" w:hAnsi="Calibri" w:cs="Calibri"/>
          <w:spacing w:val="1"/>
          <w:sz w:val="22"/>
          <w:szCs w:val="22"/>
        </w:rPr>
        <w:t>o</w:t>
      </w:r>
      <w:r w:rsidRPr="000F4A5E">
        <w:rPr>
          <w:rFonts w:ascii="Calibri" w:eastAsia="Calibri" w:hAnsi="Calibri" w:cs="Calibri"/>
          <w:sz w:val="22"/>
          <w:szCs w:val="22"/>
        </w:rPr>
        <w:t>g is</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e</w:t>
      </w:r>
      <w:r w:rsidRPr="000F4A5E">
        <w:rPr>
          <w:rFonts w:ascii="Calibri" w:eastAsia="Calibri" w:hAnsi="Calibri" w:cs="Calibri"/>
          <w:sz w:val="22"/>
          <w:szCs w:val="22"/>
        </w:rPr>
        <w:t>r</w:t>
      </w:r>
      <w:r w:rsidRPr="000F4A5E">
        <w:rPr>
          <w:rFonts w:ascii="Calibri" w:eastAsia="Calibri" w:hAnsi="Calibri" w:cs="Calibri"/>
          <w:spacing w:val="-3"/>
          <w:sz w:val="22"/>
          <w:szCs w:val="22"/>
        </w:rPr>
        <w:t>l</w:t>
      </w:r>
      <w:r w:rsidRPr="000F4A5E">
        <w:rPr>
          <w:rFonts w:ascii="Calibri" w:eastAsia="Calibri" w:hAnsi="Calibri" w:cs="Calibri"/>
          <w:sz w:val="22"/>
          <w:szCs w:val="22"/>
        </w:rPr>
        <w:t>y</w:t>
      </w:r>
      <w:r w:rsidRPr="000F4A5E">
        <w:rPr>
          <w:rFonts w:ascii="Calibri" w:eastAsia="Calibri" w:hAnsi="Calibri" w:cs="Calibri"/>
          <w:spacing w:val="-12"/>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z w:val="22"/>
          <w:szCs w:val="22"/>
        </w:rPr>
        <w:t>ai</w:t>
      </w:r>
      <w:r w:rsidRPr="000F4A5E">
        <w:rPr>
          <w:rFonts w:ascii="Calibri" w:eastAsia="Calibri" w:hAnsi="Calibri" w:cs="Calibri"/>
          <w:spacing w:val="-1"/>
          <w:sz w:val="22"/>
          <w:szCs w:val="22"/>
        </w:rPr>
        <w:t>n</w:t>
      </w:r>
      <w:r w:rsidRPr="000F4A5E">
        <w:rPr>
          <w:rFonts w:ascii="Calibri" w:eastAsia="Calibri" w:hAnsi="Calibri" w:cs="Calibri"/>
          <w:spacing w:val="-2"/>
          <w:sz w:val="22"/>
          <w:szCs w:val="22"/>
        </w:rPr>
        <w:t>t</w:t>
      </w:r>
      <w:r w:rsidRPr="000F4A5E">
        <w:rPr>
          <w:rFonts w:ascii="Calibri" w:eastAsia="Calibri" w:hAnsi="Calibri" w:cs="Calibri"/>
          <w:sz w:val="22"/>
          <w:szCs w:val="22"/>
        </w:rPr>
        <w:t>ai</w:t>
      </w:r>
      <w:r w:rsidRPr="000F4A5E">
        <w:rPr>
          <w:rFonts w:ascii="Calibri" w:eastAsia="Calibri" w:hAnsi="Calibri" w:cs="Calibri"/>
          <w:spacing w:val="-1"/>
          <w:sz w:val="22"/>
          <w:szCs w:val="22"/>
        </w:rPr>
        <w:t>n</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d</w:t>
      </w:r>
      <w:r w:rsidRPr="000F4A5E">
        <w:rPr>
          <w:rFonts w:ascii="Calibri" w:eastAsia="Calibri" w:hAnsi="Calibri" w:cs="Calibri"/>
          <w:sz w:val="22"/>
          <w:szCs w:val="22"/>
        </w:rPr>
        <w:t>.</w:t>
      </w:r>
    </w:p>
    <w:p w14:paraId="381D7965" w14:textId="77777777" w:rsidR="00FB13E7" w:rsidRPr="000F4A5E" w:rsidRDefault="00A47F77">
      <w:pPr>
        <w:spacing w:line="260" w:lineRule="exact"/>
        <w:ind w:left="818"/>
        <w:rPr>
          <w:rFonts w:ascii="Calibri" w:eastAsia="Calibri" w:hAnsi="Calibri" w:cs="Calibri"/>
          <w:sz w:val="22"/>
          <w:szCs w:val="22"/>
        </w:rPr>
      </w:pPr>
      <w:r w:rsidRPr="000F4A5E">
        <w:rPr>
          <w:rFonts w:ascii="Calibri" w:eastAsia="Calibri" w:hAnsi="Calibri" w:cs="Calibri"/>
          <w:spacing w:val="1"/>
          <w:position w:val="1"/>
          <w:sz w:val="22"/>
          <w:szCs w:val="22"/>
        </w:rPr>
        <w:t>13</w:t>
      </w:r>
      <w:r w:rsidRPr="000F4A5E">
        <w:rPr>
          <w:rFonts w:ascii="Calibri" w:eastAsia="Calibri" w:hAnsi="Calibri" w:cs="Calibri"/>
          <w:position w:val="1"/>
          <w:sz w:val="22"/>
          <w:szCs w:val="22"/>
        </w:rPr>
        <w:t>)</w:t>
      </w:r>
      <w:r w:rsidRPr="000F4A5E">
        <w:rPr>
          <w:rFonts w:ascii="Calibri" w:eastAsia="Calibri" w:hAnsi="Calibri" w:cs="Calibri"/>
          <w:spacing w:val="18"/>
          <w:position w:val="1"/>
          <w:sz w:val="22"/>
          <w:szCs w:val="22"/>
        </w:rPr>
        <w:t xml:space="preserve"> </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u</w:t>
      </w:r>
      <w:r w:rsidRPr="000F4A5E">
        <w:rPr>
          <w:rFonts w:ascii="Calibri" w:eastAsia="Calibri" w:hAnsi="Calibri" w:cs="Calibri"/>
          <w:position w:val="1"/>
          <w:sz w:val="22"/>
          <w:szCs w:val="22"/>
        </w:rPr>
        <w:t>re</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at</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Vis</w:t>
      </w:r>
      <w:r w:rsidRPr="000F4A5E">
        <w:rPr>
          <w:rFonts w:ascii="Calibri" w:eastAsia="Calibri" w:hAnsi="Calibri" w:cs="Calibri"/>
          <w:spacing w:val="-3"/>
          <w:position w:val="1"/>
          <w:sz w:val="22"/>
          <w:szCs w:val="22"/>
        </w:rPr>
        <w:t>i</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r</w:t>
      </w:r>
      <w:r w:rsidRPr="000F4A5E">
        <w:rPr>
          <w:rFonts w:ascii="Calibri" w:eastAsia="Calibri" w:hAnsi="Calibri" w:cs="Calibri"/>
          <w:spacing w:val="-2"/>
          <w:position w:val="1"/>
          <w:sz w:val="22"/>
          <w:szCs w:val="22"/>
        </w:rPr>
        <w:t>’</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3"/>
          <w:position w:val="1"/>
          <w:sz w:val="22"/>
          <w:szCs w:val="22"/>
        </w:rPr>
        <w:t>l</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g is</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p</w:t>
      </w:r>
      <w:r w:rsidRPr="000F4A5E">
        <w:rPr>
          <w:rFonts w:ascii="Calibri" w:eastAsia="Calibri" w:hAnsi="Calibri" w:cs="Calibri"/>
          <w:position w:val="1"/>
          <w:sz w:val="22"/>
          <w:szCs w:val="22"/>
        </w:rPr>
        <w:t>r</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p</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r</w:t>
      </w:r>
      <w:r w:rsidRPr="000F4A5E">
        <w:rPr>
          <w:rFonts w:ascii="Calibri" w:eastAsia="Calibri" w:hAnsi="Calibri" w:cs="Calibri"/>
          <w:spacing w:val="-3"/>
          <w:position w:val="1"/>
          <w:sz w:val="22"/>
          <w:szCs w:val="22"/>
        </w:rPr>
        <w:t>l</w:t>
      </w:r>
      <w:r w:rsidRPr="000F4A5E">
        <w:rPr>
          <w:rFonts w:ascii="Calibri" w:eastAsia="Calibri" w:hAnsi="Calibri" w:cs="Calibri"/>
          <w:position w:val="1"/>
          <w:sz w:val="22"/>
          <w:szCs w:val="22"/>
        </w:rPr>
        <w:t>y</w:t>
      </w:r>
      <w:r w:rsidRPr="000F4A5E">
        <w:rPr>
          <w:rFonts w:ascii="Calibri" w:eastAsia="Calibri" w:hAnsi="Calibri" w:cs="Calibri"/>
          <w:spacing w:val="-10"/>
          <w:position w:val="1"/>
          <w:sz w:val="22"/>
          <w:szCs w:val="22"/>
        </w:rPr>
        <w:t xml:space="preserve"> </w:t>
      </w:r>
      <w:r w:rsidRPr="000F4A5E">
        <w:rPr>
          <w:rFonts w:ascii="Calibri" w:eastAsia="Calibri" w:hAnsi="Calibri" w:cs="Calibri"/>
          <w:spacing w:val="1"/>
          <w:position w:val="1"/>
          <w:sz w:val="22"/>
          <w:szCs w:val="22"/>
        </w:rPr>
        <w:t>m</w:t>
      </w:r>
      <w:r w:rsidRPr="000F4A5E">
        <w:rPr>
          <w:rFonts w:ascii="Calibri" w:eastAsia="Calibri" w:hAnsi="Calibri" w:cs="Calibri"/>
          <w:position w:val="1"/>
          <w:sz w:val="22"/>
          <w:szCs w:val="22"/>
        </w:rPr>
        <w:t>ai</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tai</w:t>
      </w:r>
      <w:r w:rsidRPr="000F4A5E">
        <w:rPr>
          <w:rFonts w:ascii="Calibri" w:eastAsia="Calibri" w:hAnsi="Calibri" w:cs="Calibri"/>
          <w:spacing w:val="-1"/>
          <w:position w:val="1"/>
          <w:sz w:val="22"/>
          <w:szCs w:val="22"/>
        </w:rPr>
        <w:t>n</w:t>
      </w:r>
      <w:r w:rsidRPr="000F4A5E">
        <w:rPr>
          <w:rFonts w:ascii="Calibri" w:eastAsia="Calibri" w:hAnsi="Calibri" w:cs="Calibri"/>
          <w:spacing w:val="1"/>
          <w:position w:val="1"/>
          <w:sz w:val="22"/>
          <w:szCs w:val="22"/>
        </w:rPr>
        <w:t>e</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w:t>
      </w:r>
    </w:p>
    <w:p w14:paraId="5DC6ED55" w14:textId="39F67D5F" w:rsidR="00FB13E7" w:rsidRPr="000F4A5E" w:rsidRDefault="00A47F77">
      <w:pPr>
        <w:spacing w:before="2"/>
        <w:ind w:left="818"/>
        <w:rPr>
          <w:rFonts w:ascii="Calibri" w:eastAsia="Calibri" w:hAnsi="Calibri" w:cs="Calibri"/>
          <w:sz w:val="22"/>
          <w:szCs w:val="22"/>
        </w:rPr>
      </w:pPr>
      <w:r w:rsidRPr="000F4A5E">
        <w:rPr>
          <w:rFonts w:ascii="Calibri" w:eastAsia="Calibri" w:hAnsi="Calibri" w:cs="Calibri"/>
          <w:spacing w:val="1"/>
          <w:sz w:val="22"/>
          <w:szCs w:val="22"/>
        </w:rPr>
        <w:t>14</w:t>
      </w:r>
      <w:r w:rsidRPr="000F4A5E">
        <w:rPr>
          <w:rFonts w:ascii="Calibri" w:eastAsia="Calibri" w:hAnsi="Calibri" w:cs="Calibri"/>
          <w:sz w:val="22"/>
          <w:szCs w:val="22"/>
        </w:rPr>
        <w:t>)</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s</w:t>
      </w:r>
      <w:r w:rsidRPr="000F4A5E">
        <w:rPr>
          <w:rFonts w:ascii="Calibri" w:eastAsia="Calibri" w:hAnsi="Calibri" w:cs="Calibri"/>
          <w:spacing w:val="-1"/>
          <w:sz w:val="22"/>
          <w:szCs w:val="22"/>
        </w:rPr>
        <w:t>u</w:t>
      </w:r>
      <w:r w:rsidRPr="000F4A5E">
        <w:rPr>
          <w:rFonts w:ascii="Calibri" w:eastAsia="Calibri" w:hAnsi="Calibri" w:cs="Calibri"/>
          <w:sz w:val="22"/>
          <w:szCs w:val="22"/>
        </w:rPr>
        <w:t>re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at</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2"/>
          <w:sz w:val="22"/>
          <w:szCs w:val="22"/>
        </w:rPr>
        <w:t>s</w:t>
      </w:r>
      <w:r w:rsidRPr="000F4A5E">
        <w:rPr>
          <w:rFonts w:ascii="Calibri" w:eastAsia="Calibri" w:hAnsi="Calibri" w:cs="Calibri"/>
          <w:spacing w:val="1"/>
          <w:sz w:val="22"/>
          <w:szCs w:val="22"/>
        </w:rPr>
        <w:t>e</w:t>
      </w:r>
      <w:r w:rsidRPr="000F4A5E">
        <w:rPr>
          <w:rFonts w:ascii="Calibri" w:eastAsia="Calibri" w:hAnsi="Calibri" w:cs="Calibri"/>
          <w:sz w:val="22"/>
          <w:szCs w:val="22"/>
        </w:rPr>
        <w:t>c</w:t>
      </w:r>
      <w:r w:rsidRPr="000F4A5E">
        <w:rPr>
          <w:rFonts w:ascii="Calibri" w:eastAsia="Calibri" w:hAnsi="Calibri" w:cs="Calibri"/>
          <w:spacing w:val="-1"/>
          <w:sz w:val="22"/>
          <w:szCs w:val="22"/>
        </w:rPr>
        <w:t>u</w:t>
      </w:r>
      <w:r w:rsidRPr="000F4A5E">
        <w:rPr>
          <w:rFonts w:ascii="Calibri" w:eastAsia="Calibri" w:hAnsi="Calibri" w:cs="Calibri"/>
          <w:sz w:val="22"/>
          <w:szCs w:val="22"/>
        </w:rPr>
        <w:t>ri</w:t>
      </w:r>
      <w:r w:rsidRPr="000F4A5E">
        <w:rPr>
          <w:rFonts w:ascii="Calibri" w:eastAsia="Calibri" w:hAnsi="Calibri" w:cs="Calibri"/>
          <w:spacing w:val="-2"/>
          <w:sz w:val="22"/>
          <w:szCs w:val="22"/>
        </w:rPr>
        <w:t>t</w:t>
      </w:r>
      <w:r w:rsidRPr="000F4A5E">
        <w:rPr>
          <w:rFonts w:ascii="Calibri" w:eastAsia="Calibri" w:hAnsi="Calibri" w:cs="Calibri"/>
          <w:sz w:val="22"/>
          <w:szCs w:val="22"/>
        </w:rPr>
        <w:t>y</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z w:val="22"/>
          <w:szCs w:val="22"/>
        </w:rPr>
        <w:t>c</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du</w:t>
      </w:r>
      <w:r w:rsidRPr="000F4A5E">
        <w:rPr>
          <w:rFonts w:ascii="Calibri" w:eastAsia="Calibri" w:hAnsi="Calibri" w:cs="Calibri"/>
          <w:sz w:val="22"/>
          <w:szCs w:val="22"/>
        </w:rPr>
        <w:t>r</w:t>
      </w:r>
      <w:r w:rsidRPr="000F4A5E">
        <w:rPr>
          <w:rFonts w:ascii="Calibri" w:eastAsia="Calibri" w:hAnsi="Calibri" w:cs="Calibri"/>
          <w:spacing w:val="-2"/>
          <w:sz w:val="22"/>
          <w:szCs w:val="22"/>
        </w:rPr>
        <w:t>e</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o</w:t>
      </w:r>
      <w:r w:rsidRPr="000F4A5E">
        <w:rPr>
          <w:rFonts w:ascii="Calibri" w:eastAsia="Calibri" w:hAnsi="Calibri" w:cs="Calibri"/>
          <w:sz w:val="22"/>
          <w:szCs w:val="22"/>
        </w:rPr>
        <w:t>f</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3"/>
          <w:sz w:val="22"/>
          <w:szCs w:val="22"/>
        </w:rPr>
        <w:t>p</w:t>
      </w:r>
      <w:r w:rsidRPr="000F4A5E">
        <w:rPr>
          <w:rFonts w:ascii="Calibri" w:eastAsia="Calibri" w:hAnsi="Calibri" w:cs="Calibri"/>
          <w:spacing w:val="1"/>
          <w:sz w:val="22"/>
          <w:szCs w:val="22"/>
        </w:rPr>
        <w:t>e</w:t>
      </w:r>
      <w:r w:rsidRPr="000F4A5E">
        <w:rPr>
          <w:rFonts w:ascii="Calibri" w:eastAsia="Calibri" w:hAnsi="Calibri" w:cs="Calibri"/>
          <w:sz w:val="22"/>
          <w:szCs w:val="22"/>
        </w:rPr>
        <w:t>ct</w:t>
      </w:r>
      <w:r w:rsidRPr="000F4A5E">
        <w:rPr>
          <w:rFonts w:ascii="Calibri" w:eastAsia="Calibri" w:hAnsi="Calibri" w:cs="Calibri"/>
          <w:spacing w:val="-3"/>
          <w:sz w:val="22"/>
          <w:szCs w:val="22"/>
        </w:rPr>
        <w:t>i</w:t>
      </w:r>
      <w:r w:rsidRPr="000F4A5E">
        <w:rPr>
          <w:rFonts w:ascii="Calibri" w:eastAsia="Calibri" w:hAnsi="Calibri" w:cs="Calibri"/>
          <w:spacing w:val="1"/>
          <w:sz w:val="22"/>
          <w:szCs w:val="22"/>
        </w:rPr>
        <w:t>v</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1"/>
          <w:sz w:val="22"/>
          <w:szCs w:val="22"/>
        </w:rPr>
        <w:t xml:space="preserve"> o</w:t>
      </w:r>
      <w:r w:rsidRPr="000F4A5E">
        <w:rPr>
          <w:rFonts w:ascii="Calibri" w:eastAsia="Calibri" w:hAnsi="Calibri" w:cs="Calibri"/>
          <w:sz w:val="22"/>
          <w:szCs w:val="22"/>
        </w:rPr>
        <w:t>ffi</w:t>
      </w:r>
      <w:r w:rsidRPr="000F4A5E">
        <w:rPr>
          <w:rFonts w:ascii="Calibri" w:eastAsia="Calibri" w:hAnsi="Calibri" w:cs="Calibri"/>
          <w:spacing w:val="-2"/>
          <w:sz w:val="22"/>
          <w:szCs w:val="22"/>
        </w:rPr>
        <w:t>c</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3"/>
          <w:sz w:val="22"/>
          <w:szCs w:val="22"/>
        </w:rPr>
        <w:t>r</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3"/>
          <w:sz w:val="22"/>
          <w:szCs w:val="22"/>
        </w:rPr>
        <w:t>p</w:t>
      </w:r>
      <w:r w:rsidRPr="000F4A5E">
        <w:rPr>
          <w:rFonts w:ascii="Calibri" w:eastAsia="Calibri" w:hAnsi="Calibri" w:cs="Calibri"/>
          <w:spacing w:val="1"/>
          <w:sz w:val="22"/>
          <w:szCs w:val="22"/>
        </w:rPr>
        <w:t>e</w:t>
      </w:r>
      <w:r w:rsidRPr="000F4A5E">
        <w:rPr>
          <w:rFonts w:ascii="Calibri" w:eastAsia="Calibri" w:hAnsi="Calibri" w:cs="Calibri"/>
          <w:sz w:val="22"/>
          <w:szCs w:val="22"/>
        </w:rPr>
        <w:t>rly</w:t>
      </w:r>
      <w:r w:rsidRPr="000F4A5E">
        <w:rPr>
          <w:rFonts w:ascii="Calibri" w:eastAsia="Calibri" w:hAnsi="Calibri" w:cs="Calibri"/>
          <w:spacing w:val="-19"/>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pp</w:t>
      </w:r>
      <w:r w:rsidRPr="000F4A5E">
        <w:rPr>
          <w:rFonts w:ascii="Calibri" w:eastAsia="Calibri" w:hAnsi="Calibri" w:cs="Calibri"/>
          <w:sz w:val="22"/>
          <w:szCs w:val="22"/>
        </w:rPr>
        <w:t>li</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d</w:t>
      </w:r>
      <w:r w:rsidRPr="000F4A5E">
        <w:rPr>
          <w:rFonts w:ascii="Calibri" w:eastAsia="Calibri" w:hAnsi="Calibri" w:cs="Calibri"/>
          <w:sz w:val="22"/>
          <w:szCs w:val="22"/>
        </w:rPr>
        <w:t>.</w:t>
      </w:r>
    </w:p>
    <w:p w14:paraId="338BC752" w14:textId="3A6AE155" w:rsidR="00FB13E7" w:rsidRPr="000F4A5E" w:rsidRDefault="00A47F77">
      <w:pPr>
        <w:spacing w:before="12"/>
        <w:ind w:left="818"/>
        <w:rPr>
          <w:rFonts w:ascii="Calibri" w:eastAsia="Calibri" w:hAnsi="Calibri" w:cs="Calibri"/>
          <w:sz w:val="22"/>
          <w:szCs w:val="22"/>
        </w:rPr>
      </w:pPr>
      <w:r w:rsidRPr="000F4A5E">
        <w:rPr>
          <w:rFonts w:ascii="Calibri" w:eastAsia="Calibri" w:hAnsi="Calibri" w:cs="Calibri"/>
          <w:spacing w:val="1"/>
          <w:sz w:val="22"/>
          <w:szCs w:val="22"/>
        </w:rPr>
        <w:t>15</w:t>
      </w:r>
      <w:r w:rsidRPr="000F4A5E">
        <w:rPr>
          <w:rFonts w:ascii="Calibri" w:eastAsia="Calibri" w:hAnsi="Calibri" w:cs="Calibri"/>
          <w:sz w:val="22"/>
          <w:szCs w:val="22"/>
        </w:rPr>
        <w:t>)</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s</w:t>
      </w:r>
      <w:r w:rsidRPr="000F4A5E">
        <w:rPr>
          <w:rFonts w:ascii="Calibri" w:eastAsia="Calibri" w:hAnsi="Calibri" w:cs="Calibri"/>
          <w:spacing w:val="-1"/>
          <w:sz w:val="22"/>
          <w:szCs w:val="22"/>
        </w:rPr>
        <w:t>u</w:t>
      </w:r>
      <w:r w:rsidRPr="000F4A5E">
        <w:rPr>
          <w:rFonts w:ascii="Calibri" w:eastAsia="Calibri" w:hAnsi="Calibri" w:cs="Calibri"/>
          <w:sz w:val="22"/>
          <w:szCs w:val="22"/>
        </w:rPr>
        <w:t>re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at</w:t>
      </w:r>
      <w:r w:rsidRPr="000F4A5E">
        <w:rPr>
          <w:rFonts w:ascii="Calibri" w:eastAsia="Calibri" w:hAnsi="Calibri" w:cs="Calibri"/>
          <w:spacing w:val="-1"/>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2"/>
          <w:sz w:val="22"/>
          <w:szCs w:val="22"/>
        </w:rPr>
        <w:t>c</w:t>
      </w:r>
      <w:r w:rsidRPr="000F4A5E">
        <w:rPr>
          <w:rFonts w:ascii="Calibri" w:eastAsia="Calibri" w:hAnsi="Calibri" w:cs="Calibri"/>
          <w:sz w:val="22"/>
          <w:szCs w:val="22"/>
        </w:rPr>
        <w:t>c</w:t>
      </w:r>
      <w:r w:rsidRPr="000F4A5E">
        <w:rPr>
          <w:rFonts w:ascii="Calibri" w:eastAsia="Calibri" w:hAnsi="Calibri" w:cs="Calibri"/>
          <w:spacing w:val="1"/>
          <w:sz w:val="22"/>
          <w:szCs w:val="22"/>
        </w:rPr>
        <w:t>e</w:t>
      </w:r>
      <w:r w:rsidRPr="000F4A5E">
        <w:rPr>
          <w:rFonts w:ascii="Calibri" w:eastAsia="Calibri" w:hAnsi="Calibri" w:cs="Calibri"/>
          <w:sz w:val="22"/>
          <w:szCs w:val="22"/>
        </w:rPr>
        <w:t>ss</w:t>
      </w:r>
      <w:r w:rsidRPr="000F4A5E">
        <w:rPr>
          <w:rFonts w:ascii="Calibri" w:eastAsia="Calibri" w:hAnsi="Calibri" w:cs="Calibri"/>
          <w:spacing w:val="-4"/>
          <w:sz w:val="22"/>
          <w:szCs w:val="22"/>
        </w:rPr>
        <w:t xml:space="preserve"> </w:t>
      </w:r>
      <w:r w:rsidRPr="000F4A5E">
        <w:rPr>
          <w:rFonts w:ascii="Calibri" w:eastAsia="Calibri" w:hAnsi="Calibri" w:cs="Calibri"/>
          <w:sz w:val="22"/>
          <w:szCs w:val="22"/>
        </w:rPr>
        <w:t>c</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n</w:t>
      </w:r>
      <w:r w:rsidRPr="000F4A5E">
        <w:rPr>
          <w:rFonts w:ascii="Calibri" w:eastAsia="Calibri" w:hAnsi="Calibri" w:cs="Calibri"/>
          <w:sz w:val="22"/>
          <w:szCs w:val="22"/>
        </w:rPr>
        <w:t>t</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z w:val="22"/>
          <w:szCs w:val="22"/>
        </w:rPr>
        <w:t xml:space="preserve">l </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l</w:t>
      </w:r>
      <w:r w:rsidRPr="000F4A5E">
        <w:rPr>
          <w:rFonts w:ascii="Calibri" w:eastAsia="Calibri" w:hAnsi="Calibri" w:cs="Calibri"/>
          <w:spacing w:val="-3"/>
          <w:sz w:val="22"/>
          <w:szCs w:val="22"/>
        </w:rPr>
        <w:t>i</w:t>
      </w:r>
      <w:r w:rsidRPr="000F4A5E">
        <w:rPr>
          <w:rFonts w:ascii="Calibri" w:eastAsia="Calibri" w:hAnsi="Calibri" w:cs="Calibri"/>
          <w:sz w:val="22"/>
          <w:szCs w:val="22"/>
        </w:rPr>
        <w:t>ci</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3"/>
          <w:sz w:val="22"/>
          <w:szCs w:val="22"/>
        </w:rPr>
        <w:t>r</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e</w:t>
      </w:r>
      <w:r w:rsidRPr="000F4A5E">
        <w:rPr>
          <w:rFonts w:ascii="Calibri" w:eastAsia="Calibri" w:hAnsi="Calibri" w:cs="Calibri"/>
          <w:sz w:val="22"/>
          <w:szCs w:val="22"/>
        </w:rPr>
        <w:t>r</w:t>
      </w:r>
      <w:r w:rsidRPr="000F4A5E">
        <w:rPr>
          <w:rFonts w:ascii="Calibri" w:eastAsia="Calibri" w:hAnsi="Calibri" w:cs="Calibri"/>
          <w:spacing w:val="-3"/>
          <w:sz w:val="22"/>
          <w:szCs w:val="22"/>
        </w:rPr>
        <w:t>l</w:t>
      </w:r>
      <w:r w:rsidRPr="000F4A5E">
        <w:rPr>
          <w:rFonts w:ascii="Calibri" w:eastAsia="Calibri" w:hAnsi="Calibri" w:cs="Calibri"/>
          <w:sz w:val="22"/>
          <w:szCs w:val="22"/>
        </w:rPr>
        <w:t>y</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pp</w:t>
      </w:r>
      <w:r w:rsidRPr="000F4A5E">
        <w:rPr>
          <w:rFonts w:ascii="Calibri" w:eastAsia="Calibri" w:hAnsi="Calibri" w:cs="Calibri"/>
          <w:sz w:val="22"/>
          <w:szCs w:val="22"/>
        </w:rPr>
        <w:t>li</w:t>
      </w:r>
      <w:r w:rsidRPr="000F4A5E">
        <w:rPr>
          <w:rFonts w:ascii="Calibri" w:eastAsia="Calibri" w:hAnsi="Calibri" w:cs="Calibri"/>
          <w:spacing w:val="1"/>
          <w:sz w:val="22"/>
          <w:szCs w:val="22"/>
        </w:rPr>
        <w:t>e</w:t>
      </w:r>
      <w:r w:rsidRPr="000F4A5E">
        <w:rPr>
          <w:rFonts w:ascii="Calibri" w:eastAsia="Calibri" w:hAnsi="Calibri" w:cs="Calibri"/>
          <w:sz w:val="22"/>
          <w:szCs w:val="22"/>
        </w:rPr>
        <w:t>d a</w:t>
      </w:r>
      <w:r w:rsidRPr="000F4A5E">
        <w:rPr>
          <w:rFonts w:ascii="Calibri" w:eastAsia="Calibri" w:hAnsi="Calibri" w:cs="Calibri"/>
          <w:spacing w:val="-1"/>
          <w:sz w:val="22"/>
          <w:szCs w:val="22"/>
        </w:rPr>
        <w:t>n</w:t>
      </w:r>
      <w:r w:rsidRPr="000F4A5E">
        <w:rPr>
          <w:rFonts w:ascii="Calibri" w:eastAsia="Calibri" w:hAnsi="Calibri" w:cs="Calibri"/>
          <w:sz w:val="22"/>
          <w:szCs w:val="22"/>
        </w:rPr>
        <w:t>d a</w:t>
      </w:r>
      <w:r w:rsidRPr="000F4A5E">
        <w:rPr>
          <w:rFonts w:ascii="Calibri" w:eastAsia="Calibri" w:hAnsi="Calibri" w:cs="Calibri"/>
          <w:spacing w:val="-1"/>
          <w:sz w:val="22"/>
          <w:szCs w:val="22"/>
        </w:rPr>
        <w:t>dh</w:t>
      </w:r>
      <w:r w:rsidRPr="000F4A5E">
        <w:rPr>
          <w:rFonts w:ascii="Calibri" w:eastAsia="Calibri" w:hAnsi="Calibri" w:cs="Calibri"/>
          <w:spacing w:val="1"/>
          <w:sz w:val="22"/>
          <w:szCs w:val="22"/>
        </w:rPr>
        <w:t>e</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e</w:t>
      </w:r>
      <w:r w:rsidRPr="000F4A5E">
        <w:rPr>
          <w:rFonts w:ascii="Calibri" w:eastAsia="Calibri" w:hAnsi="Calibri" w:cs="Calibri"/>
          <w:sz w:val="22"/>
          <w:szCs w:val="22"/>
        </w:rPr>
        <w:t>d</w:t>
      </w:r>
      <w:r w:rsidRPr="000F4A5E">
        <w:rPr>
          <w:rFonts w:ascii="Calibri" w:eastAsia="Calibri" w:hAnsi="Calibri" w:cs="Calibri"/>
          <w:spacing w:val="-23"/>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o</w:t>
      </w:r>
      <w:r w:rsidRPr="000F4A5E">
        <w:rPr>
          <w:rFonts w:ascii="Calibri" w:eastAsia="Calibri" w:hAnsi="Calibri" w:cs="Calibri"/>
          <w:sz w:val="22"/>
          <w:szCs w:val="22"/>
        </w:rPr>
        <w:t>.</w:t>
      </w:r>
    </w:p>
    <w:p w14:paraId="146A6EC8" w14:textId="77777777" w:rsidR="00FB13E7" w:rsidRPr="000F4A5E" w:rsidRDefault="00A47F77">
      <w:pPr>
        <w:spacing w:line="260" w:lineRule="exact"/>
        <w:ind w:left="818"/>
        <w:rPr>
          <w:rFonts w:ascii="Calibri" w:eastAsia="Calibri" w:hAnsi="Calibri" w:cs="Calibri"/>
          <w:sz w:val="22"/>
          <w:szCs w:val="22"/>
        </w:rPr>
      </w:pPr>
      <w:r w:rsidRPr="000F4A5E">
        <w:rPr>
          <w:rFonts w:ascii="Calibri" w:eastAsia="Calibri" w:hAnsi="Calibri" w:cs="Calibri"/>
          <w:spacing w:val="1"/>
          <w:position w:val="1"/>
          <w:sz w:val="22"/>
          <w:szCs w:val="22"/>
        </w:rPr>
        <w:t>16</w:t>
      </w:r>
      <w:r w:rsidRPr="000F4A5E">
        <w:rPr>
          <w:rFonts w:ascii="Calibri" w:eastAsia="Calibri" w:hAnsi="Calibri" w:cs="Calibri"/>
          <w:position w:val="1"/>
          <w:sz w:val="22"/>
          <w:szCs w:val="22"/>
        </w:rPr>
        <w:t>)</w:t>
      </w:r>
      <w:r w:rsidRPr="000F4A5E">
        <w:rPr>
          <w:rFonts w:ascii="Calibri" w:eastAsia="Calibri" w:hAnsi="Calibri" w:cs="Calibri"/>
          <w:spacing w:val="18"/>
          <w:position w:val="1"/>
          <w:sz w:val="22"/>
          <w:szCs w:val="22"/>
        </w:rPr>
        <w:t xml:space="preserve"> </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u</w:t>
      </w:r>
      <w:r w:rsidRPr="000F4A5E">
        <w:rPr>
          <w:rFonts w:ascii="Calibri" w:eastAsia="Calibri" w:hAnsi="Calibri" w:cs="Calibri"/>
          <w:position w:val="1"/>
          <w:sz w:val="22"/>
          <w:szCs w:val="22"/>
        </w:rPr>
        <w:t>re</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at</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gu</w:t>
      </w:r>
      <w:r w:rsidRPr="000F4A5E">
        <w:rPr>
          <w:rFonts w:ascii="Calibri" w:eastAsia="Calibri" w:hAnsi="Calibri" w:cs="Calibri"/>
          <w:position w:val="1"/>
          <w:sz w:val="22"/>
          <w:szCs w:val="22"/>
        </w:rPr>
        <w:t>ar</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3"/>
          <w:position w:val="1"/>
          <w:sz w:val="22"/>
          <w:szCs w:val="22"/>
        </w:rPr>
        <w:t>a</w:t>
      </w:r>
      <w:r w:rsidRPr="000F4A5E">
        <w:rPr>
          <w:rFonts w:ascii="Calibri" w:eastAsia="Calibri" w:hAnsi="Calibri" w:cs="Calibri"/>
          <w:position w:val="1"/>
          <w:sz w:val="22"/>
          <w:szCs w:val="22"/>
        </w:rPr>
        <w:t>re</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alwa</w:t>
      </w:r>
      <w:r w:rsidRPr="000F4A5E">
        <w:rPr>
          <w:rFonts w:ascii="Calibri" w:eastAsia="Calibri" w:hAnsi="Calibri" w:cs="Calibri"/>
          <w:spacing w:val="1"/>
          <w:position w:val="1"/>
          <w:sz w:val="22"/>
          <w:szCs w:val="22"/>
        </w:rPr>
        <w:t>y</w:t>
      </w:r>
      <w:r w:rsidRPr="000F4A5E">
        <w:rPr>
          <w:rFonts w:ascii="Calibri" w:eastAsia="Calibri" w:hAnsi="Calibri" w:cs="Calibri"/>
          <w:position w:val="1"/>
          <w:sz w:val="22"/>
          <w:szCs w:val="22"/>
        </w:rPr>
        <w:t>s</w:t>
      </w:r>
      <w:r w:rsidRPr="000F4A5E">
        <w:rPr>
          <w:rFonts w:ascii="Calibri" w:eastAsia="Calibri" w:hAnsi="Calibri" w:cs="Calibri"/>
          <w:spacing w:val="-2"/>
          <w:position w:val="1"/>
          <w:sz w:val="22"/>
          <w:szCs w:val="22"/>
        </w:rPr>
        <w:t xml:space="preserve"> </w:t>
      </w:r>
      <w:r w:rsidRPr="000F4A5E">
        <w:rPr>
          <w:rFonts w:ascii="Calibri" w:eastAsia="Calibri" w:hAnsi="Calibri" w:cs="Calibri"/>
          <w:spacing w:val="-1"/>
          <w:position w:val="1"/>
          <w:sz w:val="22"/>
          <w:szCs w:val="22"/>
        </w:rPr>
        <w:t>p</w:t>
      </w:r>
      <w:r w:rsidRPr="000F4A5E">
        <w:rPr>
          <w:rFonts w:ascii="Calibri" w:eastAsia="Calibri" w:hAnsi="Calibri" w:cs="Calibri"/>
          <w:position w:val="1"/>
          <w:sz w:val="22"/>
          <w:szCs w:val="22"/>
        </w:rPr>
        <w:t>r</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p</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r</w:t>
      </w:r>
      <w:r w:rsidRPr="000F4A5E">
        <w:rPr>
          <w:rFonts w:ascii="Calibri" w:eastAsia="Calibri" w:hAnsi="Calibri" w:cs="Calibri"/>
          <w:spacing w:val="-3"/>
          <w:position w:val="1"/>
          <w:sz w:val="22"/>
          <w:szCs w:val="22"/>
        </w:rPr>
        <w:t>l</w:t>
      </w:r>
      <w:r w:rsidRPr="000F4A5E">
        <w:rPr>
          <w:rFonts w:ascii="Calibri" w:eastAsia="Calibri" w:hAnsi="Calibri" w:cs="Calibri"/>
          <w:position w:val="1"/>
          <w:sz w:val="22"/>
          <w:szCs w:val="22"/>
        </w:rPr>
        <w:t>y</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d</w:t>
      </w:r>
      <w:r w:rsidRPr="000F4A5E">
        <w:rPr>
          <w:rFonts w:ascii="Calibri" w:eastAsia="Calibri" w:hAnsi="Calibri" w:cs="Calibri"/>
          <w:position w:val="1"/>
          <w:sz w:val="22"/>
          <w:szCs w:val="22"/>
        </w:rPr>
        <w:t>r</w:t>
      </w:r>
      <w:r w:rsidRPr="000F4A5E">
        <w:rPr>
          <w:rFonts w:ascii="Calibri" w:eastAsia="Calibri" w:hAnsi="Calibri" w:cs="Calibri"/>
          <w:spacing w:val="1"/>
          <w:position w:val="1"/>
          <w:sz w:val="22"/>
          <w:szCs w:val="22"/>
        </w:rPr>
        <w:t>e</w:t>
      </w:r>
      <w:r w:rsidRPr="000F4A5E">
        <w:rPr>
          <w:rFonts w:ascii="Calibri" w:eastAsia="Calibri" w:hAnsi="Calibri" w:cs="Calibri"/>
          <w:spacing w:val="-2"/>
          <w:position w:val="1"/>
          <w:sz w:val="22"/>
          <w:szCs w:val="22"/>
        </w:rPr>
        <w:t>s</w:t>
      </w:r>
      <w:r w:rsidRPr="000F4A5E">
        <w:rPr>
          <w:rFonts w:ascii="Calibri" w:eastAsia="Calibri" w:hAnsi="Calibri" w:cs="Calibri"/>
          <w:position w:val="1"/>
          <w:sz w:val="22"/>
          <w:szCs w:val="22"/>
        </w:rPr>
        <w:t>s</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d</w:t>
      </w:r>
      <w:r w:rsidRPr="000F4A5E">
        <w:rPr>
          <w:rFonts w:ascii="Calibri" w:eastAsia="Calibri" w:hAnsi="Calibri" w:cs="Calibri"/>
          <w:spacing w:val="-3"/>
          <w:position w:val="1"/>
          <w:sz w:val="22"/>
          <w:szCs w:val="22"/>
        </w:rPr>
        <w:t xml:space="preserve"> </w:t>
      </w:r>
      <w:r w:rsidRPr="000F4A5E">
        <w:rPr>
          <w:rFonts w:ascii="Calibri" w:eastAsia="Calibri" w:hAnsi="Calibri" w:cs="Calibri"/>
          <w:spacing w:val="-2"/>
          <w:position w:val="1"/>
          <w:sz w:val="22"/>
          <w:szCs w:val="22"/>
        </w:rPr>
        <w:t>w</w:t>
      </w:r>
      <w:r w:rsidRPr="000F4A5E">
        <w:rPr>
          <w:rFonts w:ascii="Calibri" w:eastAsia="Calibri" w:hAnsi="Calibri" w:cs="Calibri"/>
          <w:spacing w:val="-1"/>
          <w:position w:val="1"/>
          <w:sz w:val="22"/>
          <w:szCs w:val="22"/>
        </w:rPr>
        <w:t>h</w:t>
      </w:r>
      <w:r w:rsidRPr="000F4A5E">
        <w:rPr>
          <w:rFonts w:ascii="Calibri" w:eastAsia="Calibri" w:hAnsi="Calibri" w:cs="Calibri"/>
          <w:position w:val="1"/>
          <w:sz w:val="22"/>
          <w:szCs w:val="22"/>
        </w:rPr>
        <w:t>ile</w:t>
      </w:r>
      <w:r w:rsidRPr="000F4A5E">
        <w:rPr>
          <w:rFonts w:ascii="Calibri" w:eastAsia="Calibri" w:hAnsi="Calibri" w:cs="Calibri"/>
          <w:spacing w:val="1"/>
          <w:position w:val="1"/>
          <w:sz w:val="22"/>
          <w:szCs w:val="22"/>
        </w:rPr>
        <w:t xml:space="preserve"> o</w:t>
      </w:r>
      <w:r w:rsidRPr="000F4A5E">
        <w:rPr>
          <w:rFonts w:ascii="Calibri" w:eastAsia="Calibri" w:hAnsi="Calibri" w:cs="Calibri"/>
          <w:position w:val="1"/>
          <w:sz w:val="22"/>
          <w:szCs w:val="22"/>
        </w:rPr>
        <w:t>n</w:t>
      </w:r>
      <w:r w:rsidRPr="000F4A5E">
        <w:rPr>
          <w:rFonts w:ascii="Calibri" w:eastAsia="Calibri" w:hAnsi="Calibri" w:cs="Calibri"/>
          <w:spacing w:val="-19"/>
          <w:position w:val="1"/>
          <w:sz w:val="22"/>
          <w:szCs w:val="22"/>
        </w:rPr>
        <w:t xml:space="preserve"> </w:t>
      </w:r>
      <w:r w:rsidRPr="000F4A5E">
        <w:rPr>
          <w:rFonts w:ascii="Calibri" w:eastAsia="Calibri" w:hAnsi="Calibri" w:cs="Calibri"/>
          <w:spacing w:val="-1"/>
          <w:position w:val="1"/>
          <w:sz w:val="22"/>
          <w:szCs w:val="22"/>
        </w:rPr>
        <w:t>du</w:t>
      </w:r>
      <w:r w:rsidRPr="000F4A5E">
        <w:rPr>
          <w:rFonts w:ascii="Calibri" w:eastAsia="Calibri" w:hAnsi="Calibri" w:cs="Calibri"/>
          <w:spacing w:val="-2"/>
          <w:position w:val="1"/>
          <w:sz w:val="22"/>
          <w:szCs w:val="22"/>
        </w:rPr>
        <w:t>t</w:t>
      </w:r>
      <w:r w:rsidRPr="000F4A5E">
        <w:rPr>
          <w:rFonts w:ascii="Calibri" w:eastAsia="Calibri" w:hAnsi="Calibri" w:cs="Calibri"/>
          <w:spacing w:val="1"/>
          <w:position w:val="1"/>
          <w:sz w:val="22"/>
          <w:szCs w:val="22"/>
        </w:rPr>
        <w:t>y</w:t>
      </w:r>
      <w:r w:rsidRPr="000F4A5E">
        <w:rPr>
          <w:rFonts w:ascii="Calibri" w:eastAsia="Calibri" w:hAnsi="Calibri" w:cs="Calibri"/>
          <w:position w:val="1"/>
          <w:sz w:val="22"/>
          <w:szCs w:val="22"/>
        </w:rPr>
        <w:t>.</w:t>
      </w:r>
    </w:p>
    <w:p w14:paraId="5228A7E7" w14:textId="77777777" w:rsidR="00FB13E7" w:rsidRPr="000F4A5E" w:rsidRDefault="00A47F77">
      <w:pPr>
        <w:spacing w:before="29"/>
        <w:ind w:left="1181" w:right="84" w:hanging="361"/>
        <w:rPr>
          <w:rFonts w:ascii="Calibri" w:eastAsia="Calibri" w:hAnsi="Calibri" w:cs="Calibri"/>
          <w:sz w:val="22"/>
          <w:szCs w:val="22"/>
        </w:rPr>
      </w:pPr>
      <w:r w:rsidRPr="000F4A5E">
        <w:rPr>
          <w:rFonts w:ascii="Calibri" w:eastAsia="Calibri" w:hAnsi="Calibri" w:cs="Calibri"/>
          <w:spacing w:val="1"/>
          <w:sz w:val="22"/>
          <w:szCs w:val="22"/>
        </w:rPr>
        <w:t>17</w:t>
      </w:r>
      <w:r w:rsidRPr="000F4A5E">
        <w:rPr>
          <w:rFonts w:ascii="Calibri" w:eastAsia="Calibri" w:hAnsi="Calibri" w:cs="Calibri"/>
          <w:sz w:val="22"/>
          <w:szCs w:val="22"/>
        </w:rPr>
        <w:t>)</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s</w:t>
      </w:r>
      <w:r w:rsidRPr="000F4A5E">
        <w:rPr>
          <w:rFonts w:ascii="Calibri" w:eastAsia="Calibri" w:hAnsi="Calibri" w:cs="Calibri"/>
          <w:spacing w:val="-1"/>
          <w:sz w:val="22"/>
          <w:szCs w:val="22"/>
        </w:rPr>
        <w:t>u</w:t>
      </w:r>
      <w:r w:rsidRPr="000F4A5E">
        <w:rPr>
          <w:rFonts w:ascii="Calibri" w:eastAsia="Calibri" w:hAnsi="Calibri" w:cs="Calibri"/>
          <w:sz w:val="22"/>
          <w:szCs w:val="22"/>
        </w:rPr>
        <w:t>re</w:t>
      </w:r>
      <w:r w:rsidRPr="000F4A5E">
        <w:rPr>
          <w:rFonts w:ascii="Calibri" w:eastAsia="Calibri" w:hAnsi="Calibri" w:cs="Calibri"/>
          <w:spacing w:val="-6"/>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at</w:t>
      </w:r>
      <w:r w:rsidRPr="000F4A5E">
        <w:rPr>
          <w:rFonts w:ascii="Calibri" w:eastAsia="Calibri" w:hAnsi="Calibri" w:cs="Calibri"/>
          <w:spacing w:val="-8"/>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3"/>
          <w:sz w:val="22"/>
          <w:szCs w:val="22"/>
        </w:rPr>
        <w:t xml:space="preserve"> </w:t>
      </w:r>
      <w:r w:rsidRPr="000F4A5E">
        <w:rPr>
          <w:rFonts w:ascii="Calibri" w:eastAsia="Calibri" w:hAnsi="Calibri" w:cs="Calibri"/>
          <w:spacing w:val="-1"/>
          <w:sz w:val="22"/>
          <w:szCs w:val="22"/>
        </w:rPr>
        <w:t>gu</w:t>
      </w:r>
      <w:r w:rsidRPr="000F4A5E">
        <w:rPr>
          <w:rFonts w:ascii="Calibri" w:eastAsia="Calibri" w:hAnsi="Calibri" w:cs="Calibri"/>
          <w:sz w:val="22"/>
          <w:szCs w:val="22"/>
        </w:rPr>
        <w:t>ar</w:t>
      </w:r>
      <w:r w:rsidRPr="000F4A5E">
        <w:rPr>
          <w:rFonts w:ascii="Calibri" w:eastAsia="Calibri" w:hAnsi="Calibri" w:cs="Calibri"/>
          <w:spacing w:val="-1"/>
          <w:sz w:val="22"/>
          <w:szCs w:val="22"/>
        </w:rPr>
        <w:t>d</w:t>
      </w:r>
      <w:r w:rsidRPr="000F4A5E">
        <w:rPr>
          <w:rFonts w:ascii="Calibri" w:eastAsia="Calibri" w:hAnsi="Calibri" w:cs="Calibri"/>
          <w:sz w:val="22"/>
          <w:szCs w:val="22"/>
        </w:rPr>
        <w:t>s</w:t>
      </w:r>
      <w:r w:rsidRPr="000F4A5E">
        <w:rPr>
          <w:rFonts w:ascii="Calibri" w:eastAsia="Calibri" w:hAnsi="Calibri" w:cs="Calibri"/>
          <w:spacing w:val="-9"/>
          <w:sz w:val="22"/>
          <w:szCs w:val="22"/>
        </w:rPr>
        <w:t xml:space="preserve"> </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pacing w:val="-3"/>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rt</w:t>
      </w:r>
      <w:r w:rsidRPr="000F4A5E">
        <w:rPr>
          <w:rFonts w:ascii="Calibri" w:eastAsia="Calibri" w:hAnsi="Calibri" w:cs="Calibri"/>
          <w:spacing w:val="-6"/>
          <w:sz w:val="22"/>
          <w:szCs w:val="22"/>
        </w:rPr>
        <w:t xml:space="preserve"> </w:t>
      </w:r>
      <w:r w:rsidRPr="000F4A5E">
        <w:rPr>
          <w:rFonts w:ascii="Calibri" w:eastAsia="Calibri" w:hAnsi="Calibri" w:cs="Calibri"/>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11"/>
          <w:sz w:val="22"/>
          <w:szCs w:val="22"/>
        </w:rPr>
        <w:t xml:space="preserve"> </w:t>
      </w:r>
      <w:r w:rsidRPr="000F4A5E">
        <w:rPr>
          <w:rFonts w:ascii="Calibri" w:eastAsia="Calibri" w:hAnsi="Calibri" w:cs="Calibri"/>
          <w:spacing w:val="-1"/>
          <w:sz w:val="22"/>
          <w:szCs w:val="22"/>
        </w:rPr>
        <w:t>du</w:t>
      </w:r>
      <w:r w:rsidRPr="000F4A5E">
        <w:rPr>
          <w:rFonts w:ascii="Calibri" w:eastAsia="Calibri" w:hAnsi="Calibri" w:cs="Calibri"/>
          <w:sz w:val="22"/>
          <w:szCs w:val="22"/>
        </w:rPr>
        <w:t>ty</w:t>
      </w:r>
      <w:r w:rsidRPr="000F4A5E">
        <w:rPr>
          <w:rFonts w:ascii="Calibri" w:eastAsia="Calibri" w:hAnsi="Calibri" w:cs="Calibri"/>
          <w:spacing w:val="-10"/>
          <w:sz w:val="22"/>
          <w:szCs w:val="22"/>
        </w:rPr>
        <w:t xml:space="preserve"> </w:t>
      </w:r>
      <w:r w:rsidRPr="000F4A5E">
        <w:rPr>
          <w:rFonts w:ascii="Calibri" w:eastAsia="Calibri" w:hAnsi="Calibri" w:cs="Calibri"/>
          <w:spacing w:val="1"/>
          <w:sz w:val="22"/>
          <w:szCs w:val="22"/>
        </w:rPr>
        <w:t>o</w:t>
      </w:r>
      <w:r w:rsidRPr="000F4A5E">
        <w:rPr>
          <w:rFonts w:ascii="Calibri" w:eastAsia="Calibri" w:hAnsi="Calibri" w:cs="Calibri"/>
          <w:sz w:val="22"/>
          <w:szCs w:val="22"/>
        </w:rPr>
        <w:t>n</w:t>
      </w:r>
      <w:r w:rsidRPr="000F4A5E">
        <w:rPr>
          <w:rFonts w:ascii="Calibri" w:eastAsia="Calibri" w:hAnsi="Calibri" w:cs="Calibri"/>
          <w:spacing w:val="-10"/>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3"/>
          <w:sz w:val="22"/>
          <w:szCs w:val="22"/>
        </w:rPr>
        <w:t>i</w:t>
      </w:r>
      <w:r w:rsidRPr="000F4A5E">
        <w:rPr>
          <w:rFonts w:ascii="Calibri" w:eastAsia="Calibri" w:hAnsi="Calibri" w:cs="Calibri"/>
          <w:spacing w:val="1"/>
          <w:sz w:val="22"/>
          <w:szCs w:val="22"/>
        </w:rPr>
        <w:t>m</w:t>
      </w:r>
      <w:r w:rsidRPr="000F4A5E">
        <w:rPr>
          <w:rFonts w:ascii="Calibri" w:eastAsia="Calibri" w:hAnsi="Calibri" w:cs="Calibri"/>
          <w:sz w:val="22"/>
          <w:szCs w:val="22"/>
        </w:rPr>
        <w:t>e</w:t>
      </w:r>
      <w:r w:rsidRPr="000F4A5E">
        <w:rPr>
          <w:rFonts w:ascii="Calibri" w:eastAsia="Calibri" w:hAnsi="Calibri" w:cs="Calibri"/>
          <w:spacing w:val="-6"/>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d</w:t>
      </w:r>
      <w:r w:rsidRPr="000F4A5E">
        <w:rPr>
          <w:rFonts w:ascii="Calibri" w:eastAsia="Calibri" w:hAnsi="Calibri" w:cs="Calibri"/>
          <w:spacing w:val="-10"/>
          <w:sz w:val="22"/>
          <w:szCs w:val="22"/>
        </w:rPr>
        <w:t xml:space="preserve"> </w:t>
      </w:r>
      <w:r w:rsidRPr="000F4A5E">
        <w:rPr>
          <w:rFonts w:ascii="Calibri" w:eastAsia="Calibri" w:hAnsi="Calibri" w:cs="Calibri"/>
          <w:spacing w:val="-1"/>
          <w:sz w:val="22"/>
          <w:szCs w:val="22"/>
        </w:rPr>
        <w:t>d</w:t>
      </w:r>
      <w:r w:rsidRPr="000F4A5E">
        <w:rPr>
          <w:rFonts w:ascii="Calibri" w:eastAsia="Calibri" w:hAnsi="Calibri" w:cs="Calibri"/>
          <w:sz w:val="22"/>
          <w:szCs w:val="22"/>
        </w:rPr>
        <w:t>o</w:t>
      </w:r>
      <w:r w:rsidRPr="000F4A5E">
        <w:rPr>
          <w:rFonts w:ascii="Calibri" w:eastAsia="Calibri" w:hAnsi="Calibri" w:cs="Calibri"/>
          <w:spacing w:val="-10"/>
          <w:sz w:val="22"/>
          <w:szCs w:val="22"/>
        </w:rPr>
        <w:t xml:space="preserve"> </w:t>
      </w:r>
      <w:r w:rsidRPr="000F4A5E">
        <w:rPr>
          <w:rFonts w:ascii="Calibri" w:eastAsia="Calibri" w:hAnsi="Calibri" w:cs="Calibri"/>
          <w:spacing w:val="-1"/>
          <w:sz w:val="22"/>
          <w:szCs w:val="22"/>
        </w:rPr>
        <w:t>n</w:t>
      </w:r>
      <w:r w:rsidRPr="000F4A5E">
        <w:rPr>
          <w:rFonts w:ascii="Calibri" w:eastAsia="Calibri" w:hAnsi="Calibri" w:cs="Calibri"/>
          <w:spacing w:val="1"/>
          <w:sz w:val="22"/>
          <w:szCs w:val="22"/>
        </w:rPr>
        <w:t>o</w:t>
      </w:r>
      <w:r w:rsidRPr="000F4A5E">
        <w:rPr>
          <w:rFonts w:ascii="Calibri" w:eastAsia="Calibri" w:hAnsi="Calibri" w:cs="Calibri"/>
          <w:sz w:val="22"/>
          <w:szCs w:val="22"/>
        </w:rPr>
        <w:t>t</w:t>
      </w:r>
      <w:r w:rsidRPr="000F4A5E">
        <w:rPr>
          <w:rFonts w:ascii="Calibri" w:eastAsia="Calibri" w:hAnsi="Calibri" w:cs="Calibri"/>
          <w:spacing w:val="-6"/>
          <w:sz w:val="22"/>
          <w:szCs w:val="22"/>
        </w:rPr>
        <w:t xml:space="preserve"> </w:t>
      </w:r>
      <w:r w:rsidRPr="000F4A5E">
        <w:rPr>
          <w:rFonts w:ascii="Calibri" w:eastAsia="Calibri" w:hAnsi="Calibri" w:cs="Calibri"/>
          <w:sz w:val="22"/>
          <w:szCs w:val="22"/>
        </w:rPr>
        <w:t>l</w:t>
      </w:r>
      <w:r w:rsidRPr="000F4A5E">
        <w:rPr>
          <w:rFonts w:ascii="Calibri" w:eastAsia="Calibri" w:hAnsi="Calibri" w:cs="Calibri"/>
          <w:spacing w:val="1"/>
          <w:sz w:val="22"/>
          <w:szCs w:val="22"/>
        </w:rPr>
        <w:t>e</w:t>
      </w:r>
      <w:r w:rsidRPr="000F4A5E">
        <w:rPr>
          <w:rFonts w:ascii="Calibri" w:eastAsia="Calibri" w:hAnsi="Calibri" w:cs="Calibri"/>
          <w:spacing w:val="-3"/>
          <w:sz w:val="22"/>
          <w:szCs w:val="22"/>
        </w:rPr>
        <w:t>a</w:t>
      </w:r>
      <w:r w:rsidRPr="000F4A5E">
        <w:rPr>
          <w:rFonts w:ascii="Calibri" w:eastAsia="Calibri" w:hAnsi="Calibri" w:cs="Calibri"/>
          <w:spacing w:val="1"/>
          <w:sz w:val="22"/>
          <w:szCs w:val="22"/>
        </w:rPr>
        <w:t>v</w:t>
      </w:r>
      <w:r w:rsidRPr="000F4A5E">
        <w:rPr>
          <w:rFonts w:ascii="Calibri" w:eastAsia="Calibri" w:hAnsi="Calibri" w:cs="Calibri"/>
          <w:sz w:val="22"/>
          <w:szCs w:val="22"/>
        </w:rPr>
        <w:t>e</w:t>
      </w:r>
      <w:r w:rsidRPr="000F4A5E">
        <w:rPr>
          <w:rFonts w:ascii="Calibri" w:eastAsia="Calibri" w:hAnsi="Calibri" w:cs="Calibri"/>
          <w:spacing w:val="-6"/>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eir</w:t>
      </w:r>
      <w:r w:rsidRPr="000F4A5E">
        <w:rPr>
          <w:rFonts w:ascii="Calibri" w:eastAsia="Calibri" w:hAnsi="Calibri" w:cs="Calibri"/>
          <w:spacing w:val="-7"/>
          <w:sz w:val="22"/>
          <w:szCs w:val="22"/>
        </w:rPr>
        <w:t xml:space="preserve"> </w:t>
      </w:r>
      <w:r w:rsidRPr="000F4A5E">
        <w:rPr>
          <w:rFonts w:ascii="Calibri" w:eastAsia="Calibri" w:hAnsi="Calibri" w:cs="Calibri"/>
          <w:spacing w:val="-1"/>
          <w:sz w:val="22"/>
          <w:szCs w:val="22"/>
        </w:rPr>
        <w:t>du</w:t>
      </w:r>
      <w:r w:rsidRPr="000F4A5E">
        <w:rPr>
          <w:rFonts w:ascii="Calibri" w:eastAsia="Calibri" w:hAnsi="Calibri" w:cs="Calibri"/>
          <w:spacing w:val="-2"/>
          <w:sz w:val="22"/>
          <w:szCs w:val="22"/>
        </w:rPr>
        <w:t>t</w:t>
      </w:r>
      <w:r w:rsidRPr="000F4A5E">
        <w:rPr>
          <w:rFonts w:ascii="Calibri" w:eastAsia="Calibri" w:hAnsi="Calibri" w:cs="Calibri"/>
          <w:sz w:val="22"/>
          <w:szCs w:val="22"/>
        </w:rPr>
        <w:t>y</w:t>
      </w:r>
      <w:r w:rsidRPr="000F4A5E">
        <w:rPr>
          <w:rFonts w:ascii="Calibri" w:eastAsia="Calibri" w:hAnsi="Calibri" w:cs="Calibri"/>
          <w:spacing w:val="-6"/>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o</w:t>
      </w:r>
      <w:r w:rsidRPr="000F4A5E">
        <w:rPr>
          <w:rFonts w:ascii="Calibri" w:eastAsia="Calibri" w:hAnsi="Calibri" w:cs="Calibri"/>
          <w:spacing w:val="-2"/>
          <w:sz w:val="22"/>
          <w:szCs w:val="22"/>
        </w:rPr>
        <w:t>s</w:t>
      </w:r>
      <w:r w:rsidRPr="000F4A5E">
        <w:rPr>
          <w:rFonts w:ascii="Calibri" w:eastAsia="Calibri" w:hAnsi="Calibri" w:cs="Calibri"/>
          <w:sz w:val="22"/>
          <w:szCs w:val="22"/>
        </w:rPr>
        <w:t>t</w:t>
      </w:r>
      <w:r w:rsidRPr="000F4A5E">
        <w:rPr>
          <w:rFonts w:ascii="Calibri" w:eastAsia="Calibri" w:hAnsi="Calibri" w:cs="Calibri"/>
          <w:spacing w:val="-6"/>
          <w:sz w:val="22"/>
          <w:szCs w:val="22"/>
        </w:rPr>
        <w:t xml:space="preserve"> </w:t>
      </w:r>
      <w:r w:rsidRPr="000F4A5E">
        <w:rPr>
          <w:rFonts w:ascii="Calibri" w:eastAsia="Calibri" w:hAnsi="Calibri" w:cs="Calibri"/>
          <w:spacing w:val="-1"/>
          <w:sz w:val="22"/>
          <w:szCs w:val="22"/>
        </w:rPr>
        <w:t>un</w:t>
      </w:r>
      <w:r w:rsidRPr="000F4A5E">
        <w:rPr>
          <w:rFonts w:ascii="Calibri" w:eastAsia="Calibri" w:hAnsi="Calibri" w:cs="Calibri"/>
          <w:sz w:val="22"/>
          <w:szCs w:val="22"/>
        </w:rPr>
        <w:t>til</w:t>
      </w:r>
      <w:r w:rsidRPr="000F4A5E">
        <w:rPr>
          <w:rFonts w:ascii="Calibri" w:eastAsia="Calibri" w:hAnsi="Calibri" w:cs="Calibri"/>
          <w:spacing w:val="-7"/>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e</w:t>
      </w:r>
      <w:r w:rsidRPr="000F4A5E">
        <w:rPr>
          <w:rFonts w:ascii="Calibri" w:eastAsia="Calibri" w:hAnsi="Calibri" w:cs="Calibri"/>
          <w:sz w:val="22"/>
          <w:szCs w:val="22"/>
        </w:rPr>
        <w:t>r</w:t>
      </w:r>
      <w:r w:rsidRPr="000F4A5E">
        <w:rPr>
          <w:rFonts w:ascii="Calibri" w:eastAsia="Calibri" w:hAnsi="Calibri" w:cs="Calibri"/>
          <w:spacing w:val="-3"/>
          <w:sz w:val="22"/>
          <w:szCs w:val="22"/>
        </w:rPr>
        <w:t>l</w:t>
      </w:r>
      <w:r w:rsidRPr="000F4A5E">
        <w:rPr>
          <w:rFonts w:ascii="Calibri" w:eastAsia="Calibri" w:hAnsi="Calibri" w:cs="Calibri"/>
          <w:sz w:val="22"/>
          <w:szCs w:val="22"/>
        </w:rPr>
        <w:t>y r</w:t>
      </w:r>
      <w:r w:rsidRPr="000F4A5E">
        <w:rPr>
          <w:rFonts w:ascii="Calibri" w:eastAsia="Calibri" w:hAnsi="Calibri" w:cs="Calibri"/>
          <w:spacing w:val="1"/>
          <w:sz w:val="22"/>
          <w:szCs w:val="22"/>
        </w:rPr>
        <w:t>e</w:t>
      </w:r>
      <w:r w:rsidRPr="000F4A5E">
        <w:rPr>
          <w:rFonts w:ascii="Calibri" w:eastAsia="Calibri" w:hAnsi="Calibri" w:cs="Calibri"/>
          <w:sz w:val="22"/>
          <w:szCs w:val="22"/>
        </w:rPr>
        <w:t>lie</w:t>
      </w:r>
      <w:r w:rsidRPr="000F4A5E">
        <w:rPr>
          <w:rFonts w:ascii="Calibri" w:eastAsia="Calibri" w:hAnsi="Calibri" w:cs="Calibri"/>
          <w:spacing w:val="-1"/>
          <w:sz w:val="22"/>
          <w:szCs w:val="22"/>
        </w:rPr>
        <w:t>v</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d</w:t>
      </w:r>
      <w:r w:rsidRPr="000F4A5E">
        <w:rPr>
          <w:rFonts w:ascii="Calibri" w:eastAsia="Calibri" w:hAnsi="Calibri" w:cs="Calibri"/>
          <w:sz w:val="22"/>
          <w:szCs w:val="22"/>
        </w:rPr>
        <w:t>.</w:t>
      </w:r>
    </w:p>
    <w:p w14:paraId="7CBE1A10" w14:textId="62D6E180" w:rsidR="00FB13E7" w:rsidRPr="000F4A5E" w:rsidRDefault="00A47F77">
      <w:pPr>
        <w:ind w:left="822"/>
        <w:rPr>
          <w:rFonts w:ascii="Calibri" w:eastAsia="Calibri" w:hAnsi="Calibri" w:cs="Calibri"/>
          <w:sz w:val="22"/>
          <w:szCs w:val="22"/>
        </w:rPr>
      </w:pPr>
      <w:r w:rsidRPr="000F4A5E">
        <w:rPr>
          <w:rFonts w:ascii="Calibri" w:eastAsia="Calibri" w:hAnsi="Calibri" w:cs="Calibri"/>
          <w:spacing w:val="1"/>
          <w:sz w:val="22"/>
          <w:szCs w:val="22"/>
        </w:rPr>
        <w:t>18</w:t>
      </w:r>
      <w:r w:rsidRPr="000F4A5E">
        <w:rPr>
          <w:rFonts w:ascii="Calibri" w:eastAsia="Calibri" w:hAnsi="Calibri" w:cs="Calibri"/>
          <w:sz w:val="22"/>
          <w:szCs w:val="22"/>
        </w:rPr>
        <w:t>)</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n</w:t>
      </w:r>
      <w:r w:rsidRPr="000F4A5E">
        <w:rPr>
          <w:rFonts w:ascii="Calibri" w:eastAsia="Calibri" w:hAnsi="Calibri" w:cs="Calibri"/>
          <w:sz w:val="22"/>
          <w:szCs w:val="22"/>
        </w:rPr>
        <w:t>si</w:t>
      </w:r>
      <w:r w:rsidRPr="000F4A5E">
        <w:rPr>
          <w:rFonts w:ascii="Calibri" w:eastAsia="Calibri" w:hAnsi="Calibri" w:cs="Calibri"/>
          <w:spacing w:val="-1"/>
          <w:sz w:val="22"/>
          <w:szCs w:val="22"/>
        </w:rPr>
        <w:t>b</w:t>
      </w:r>
      <w:r w:rsidRPr="000F4A5E">
        <w:rPr>
          <w:rFonts w:ascii="Calibri" w:eastAsia="Calibri" w:hAnsi="Calibri" w:cs="Calibri"/>
          <w:sz w:val="22"/>
          <w:szCs w:val="22"/>
        </w:rPr>
        <w:t>le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 xml:space="preserve">all </w:t>
      </w:r>
      <w:r w:rsidR="00553D9B" w:rsidRPr="000F4A5E">
        <w:rPr>
          <w:rFonts w:ascii="Calibri" w:eastAsia="Calibri" w:hAnsi="Calibri" w:cs="Calibri"/>
          <w:sz w:val="22"/>
          <w:szCs w:val="22"/>
        </w:rPr>
        <w:t>RI</w:t>
      </w:r>
      <w:r w:rsidRPr="000F4A5E">
        <w:rPr>
          <w:rFonts w:ascii="Calibri" w:eastAsia="Calibri" w:hAnsi="Calibri" w:cs="Calibri"/>
          <w:spacing w:val="-2"/>
          <w:sz w:val="22"/>
          <w:szCs w:val="22"/>
        </w:rPr>
        <w:t xml:space="preserve"> </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qu</w:t>
      </w:r>
      <w:r w:rsidRPr="000F4A5E">
        <w:rPr>
          <w:rFonts w:ascii="Calibri" w:eastAsia="Calibri" w:hAnsi="Calibri" w:cs="Calibri"/>
          <w:sz w:val="22"/>
          <w:szCs w:val="22"/>
        </w:rPr>
        <w:t>i</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me</w:t>
      </w:r>
      <w:r w:rsidRPr="000F4A5E">
        <w:rPr>
          <w:rFonts w:ascii="Calibri" w:eastAsia="Calibri" w:hAnsi="Calibri" w:cs="Calibri"/>
          <w:spacing w:val="-1"/>
          <w:sz w:val="22"/>
          <w:szCs w:val="22"/>
        </w:rPr>
        <w:t>n</w:t>
      </w:r>
      <w:r w:rsidRPr="000F4A5E">
        <w:rPr>
          <w:rFonts w:ascii="Calibri" w:eastAsia="Calibri" w:hAnsi="Calibri" w:cs="Calibri"/>
          <w:sz w:val="22"/>
          <w:szCs w:val="22"/>
        </w:rPr>
        <w:t>t</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v</w:t>
      </w:r>
      <w:r w:rsidRPr="000F4A5E">
        <w:rPr>
          <w:rFonts w:ascii="Calibri" w:eastAsia="Calibri" w:hAnsi="Calibri" w:cs="Calibri"/>
          <w:sz w:val="22"/>
          <w:szCs w:val="22"/>
        </w:rPr>
        <w:t>i</w:t>
      </w:r>
      <w:r w:rsidRPr="000F4A5E">
        <w:rPr>
          <w:rFonts w:ascii="Calibri" w:eastAsia="Calibri" w:hAnsi="Calibri" w:cs="Calibri"/>
          <w:spacing w:val="-1"/>
          <w:sz w:val="22"/>
          <w:szCs w:val="22"/>
        </w:rPr>
        <w:t>d</w:t>
      </w:r>
      <w:r w:rsidRPr="000F4A5E">
        <w:rPr>
          <w:rFonts w:ascii="Calibri" w:eastAsia="Calibri" w:hAnsi="Calibri" w:cs="Calibri"/>
          <w:spacing w:val="1"/>
          <w:sz w:val="22"/>
          <w:szCs w:val="22"/>
        </w:rPr>
        <w:t>e</w:t>
      </w:r>
      <w:r w:rsidRPr="000F4A5E">
        <w:rPr>
          <w:rFonts w:ascii="Calibri" w:eastAsia="Calibri" w:hAnsi="Calibri" w:cs="Calibri"/>
          <w:sz w:val="22"/>
          <w:szCs w:val="22"/>
        </w:rPr>
        <w:t xml:space="preserve">d </w:t>
      </w:r>
      <w:r w:rsidRPr="000F4A5E">
        <w:rPr>
          <w:rFonts w:ascii="Calibri" w:eastAsia="Calibri" w:hAnsi="Calibri" w:cs="Calibri"/>
          <w:spacing w:val="-2"/>
          <w:sz w:val="22"/>
          <w:szCs w:val="22"/>
        </w:rPr>
        <w:t>t</w:t>
      </w:r>
      <w:r w:rsidRPr="000F4A5E">
        <w:rPr>
          <w:rFonts w:ascii="Calibri" w:eastAsia="Calibri" w:hAnsi="Calibri" w:cs="Calibri"/>
          <w:sz w:val="22"/>
          <w:szCs w:val="22"/>
        </w:rPr>
        <w:t>o</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3"/>
          <w:sz w:val="22"/>
          <w:szCs w:val="22"/>
        </w:rPr>
        <w:t>h</w:t>
      </w:r>
      <w:r w:rsidRPr="000F4A5E">
        <w:rPr>
          <w:rFonts w:ascii="Calibri" w:eastAsia="Calibri" w:hAnsi="Calibri" w:cs="Calibri"/>
          <w:sz w:val="22"/>
          <w:szCs w:val="22"/>
        </w:rPr>
        <w:t>e</w:t>
      </w:r>
      <w:r w:rsidRPr="000F4A5E">
        <w:rPr>
          <w:rFonts w:ascii="Calibri" w:eastAsia="Calibri" w:hAnsi="Calibri" w:cs="Calibri"/>
          <w:spacing w:val="-18"/>
          <w:sz w:val="22"/>
          <w:szCs w:val="22"/>
        </w:rPr>
        <w:t xml:space="preserve"> </w:t>
      </w:r>
      <w:r w:rsidRPr="000F4A5E">
        <w:rPr>
          <w:rFonts w:ascii="Calibri" w:eastAsia="Calibri" w:hAnsi="Calibri" w:cs="Calibri"/>
          <w:spacing w:val="-1"/>
          <w:sz w:val="22"/>
          <w:szCs w:val="22"/>
        </w:rPr>
        <w:t>gu</w:t>
      </w:r>
      <w:r w:rsidRPr="000F4A5E">
        <w:rPr>
          <w:rFonts w:ascii="Calibri" w:eastAsia="Calibri" w:hAnsi="Calibri" w:cs="Calibri"/>
          <w:sz w:val="22"/>
          <w:szCs w:val="22"/>
        </w:rPr>
        <w:t>ar</w:t>
      </w:r>
      <w:r w:rsidRPr="000F4A5E">
        <w:rPr>
          <w:rFonts w:ascii="Calibri" w:eastAsia="Calibri" w:hAnsi="Calibri" w:cs="Calibri"/>
          <w:spacing w:val="-1"/>
          <w:sz w:val="22"/>
          <w:szCs w:val="22"/>
        </w:rPr>
        <w:t>d</w:t>
      </w:r>
      <w:r w:rsidRPr="000F4A5E">
        <w:rPr>
          <w:rFonts w:ascii="Calibri" w:eastAsia="Calibri" w:hAnsi="Calibri" w:cs="Calibri"/>
          <w:sz w:val="22"/>
          <w:szCs w:val="22"/>
        </w:rPr>
        <w:t>s.</w:t>
      </w:r>
    </w:p>
    <w:p w14:paraId="23FACD27" w14:textId="56305BB9" w:rsidR="00FB13E7" w:rsidRPr="000F4A5E" w:rsidRDefault="00A47F77">
      <w:pPr>
        <w:spacing w:before="10"/>
        <w:ind w:left="821"/>
        <w:rPr>
          <w:rFonts w:ascii="Calibri" w:eastAsia="Calibri" w:hAnsi="Calibri" w:cs="Calibri"/>
          <w:sz w:val="22"/>
          <w:szCs w:val="22"/>
        </w:rPr>
      </w:pPr>
      <w:r w:rsidRPr="000F4A5E">
        <w:rPr>
          <w:rFonts w:ascii="Calibri" w:eastAsia="Calibri" w:hAnsi="Calibri" w:cs="Calibri"/>
          <w:spacing w:val="1"/>
          <w:sz w:val="22"/>
          <w:szCs w:val="22"/>
        </w:rPr>
        <w:t>19</w:t>
      </w:r>
      <w:r w:rsidRPr="000F4A5E">
        <w:rPr>
          <w:rFonts w:ascii="Calibri" w:eastAsia="Calibri" w:hAnsi="Calibri" w:cs="Calibri"/>
          <w:sz w:val="22"/>
          <w:szCs w:val="22"/>
        </w:rPr>
        <w:t xml:space="preserve">) </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In 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2"/>
          <w:sz w:val="22"/>
          <w:szCs w:val="22"/>
        </w:rPr>
        <w:t>e</w:t>
      </w:r>
      <w:r w:rsidRPr="000F4A5E">
        <w:rPr>
          <w:rFonts w:ascii="Calibri" w:eastAsia="Calibri" w:hAnsi="Calibri" w:cs="Calibri"/>
          <w:spacing w:val="1"/>
          <w:sz w:val="22"/>
          <w:szCs w:val="22"/>
        </w:rPr>
        <w:t>v</w:t>
      </w:r>
      <w:r w:rsidRPr="000F4A5E">
        <w:rPr>
          <w:rFonts w:ascii="Calibri" w:eastAsia="Calibri" w:hAnsi="Calibri" w:cs="Calibri"/>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t</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o</w:t>
      </w:r>
      <w:r w:rsidRPr="000F4A5E">
        <w:rPr>
          <w:rFonts w:ascii="Calibri" w:eastAsia="Calibri" w:hAnsi="Calibri" w:cs="Calibri"/>
          <w:sz w:val="22"/>
          <w:szCs w:val="22"/>
        </w:rPr>
        <w:t>f</w:t>
      </w:r>
      <w:r w:rsidRPr="000F4A5E">
        <w:rPr>
          <w:rFonts w:ascii="Calibri" w:eastAsia="Calibri" w:hAnsi="Calibri" w:cs="Calibri"/>
          <w:spacing w:val="-2"/>
          <w:sz w:val="22"/>
          <w:szCs w:val="22"/>
        </w:rPr>
        <w:t xml:space="preserve"> e</w:t>
      </w:r>
      <w:r w:rsidRPr="000F4A5E">
        <w:rPr>
          <w:rFonts w:ascii="Calibri" w:eastAsia="Calibri" w:hAnsi="Calibri" w:cs="Calibri"/>
          <w:spacing w:val="1"/>
          <w:sz w:val="22"/>
          <w:szCs w:val="22"/>
        </w:rPr>
        <w:t>m</w:t>
      </w:r>
      <w:r w:rsidRPr="000F4A5E">
        <w:rPr>
          <w:rFonts w:ascii="Calibri" w:eastAsia="Calibri" w:hAnsi="Calibri" w:cs="Calibri"/>
          <w:sz w:val="22"/>
          <w:szCs w:val="22"/>
        </w:rPr>
        <w:t>er</w:t>
      </w:r>
      <w:r w:rsidRPr="000F4A5E">
        <w:rPr>
          <w:rFonts w:ascii="Calibri" w:eastAsia="Calibri" w:hAnsi="Calibri" w:cs="Calibri"/>
          <w:spacing w:val="-1"/>
          <w:sz w:val="22"/>
          <w:szCs w:val="22"/>
        </w:rPr>
        <w:t>g</w:t>
      </w:r>
      <w:r w:rsidRPr="000F4A5E">
        <w:rPr>
          <w:rFonts w:ascii="Calibri" w:eastAsia="Calibri" w:hAnsi="Calibri" w:cs="Calibri"/>
          <w:sz w:val="22"/>
          <w:szCs w:val="22"/>
        </w:rPr>
        <w:t>e</w:t>
      </w:r>
      <w:r w:rsidRPr="000F4A5E">
        <w:rPr>
          <w:rFonts w:ascii="Calibri" w:eastAsia="Calibri" w:hAnsi="Calibri" w:cs="Calibri"/>
          <w:spacing w:val="-1"/>
          <w:sz w:val="22"/>
          <w:szCs w:val="22"/>
        </w:rPr>
        <w:t>n</w:t>
      </w:r>
      <w:r w:rsidRPr="000F4A5E">
        <w:rPr>
          <w:rFonts w:ascii="Calibri" w:eastAsia="Calibri" w:hAnsi="Calibri" w:cs="Calibri"/>
          <w:spacing w:val="-2"/>
          <w:sz w:val="22"/>
          <w:szCs w:val="22"/>
        </w:rPr>
        <w:t>c</w:t>
      </w:r>
      <w:r w:rsidRPr="000F4A5E">
        <w:rPr>
          <w:rFonts w:ascii="Calibri" w:eastAsia="Calibri" w:hAnsi="Calibri" w:cs="Calibri"/>
          <w:sz w:val="22"/>
          <w:szCs w:val="22"/>
        </w:rPr>
        <w:t>e,</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2"/>
          <w:sz w:val="22"/>
          <w:szCs w:val="22"/>
        </w:rPr>
        <w:t>s</w:t>
      </w:r>
      <w:r w:rsidRPr="000F4A5E">
        <w:rPr>
          <w:rFonts w:ascii="Calibri" w:eastAsia="Calibri" w:hAnsi="Calibri" w:cs="Calibri"/>
          <w:sz w:val="22"/>
          <w:szCs w:val="22"/>
        </w:rPr>
        <w:t>ec</w:t>
      </w:r>
      <w:r w:rsidRPr="000F4A5E">
        <w:rPr>
          <w:rFonts w:ascii="Calibri" w:eastAsia="Calibri" w:hAnsi="Calibri" w:cs="Calibri"/>
          <w:spacing w:val="-1"/>
          <w:sz w:val="22"/>
          <w:szCs w:val="22"/>
        </w:rPr>
        <w:t>u</w:t>
      </w:r>
      <w:r w:rsidRPr="000F4A5E">
        <w:rPr>
          <w:rFonts w:ascii="Calibri" w:eastAsia="Calibri" w:hAnsi="Calibri" w:cs="Calibri"/>
          <w:sz w:val="22"/>
          <w:szCs w:val="22"/>
        </w:rPr>
        <w:t>rity</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1"/>
          <w:sz w:val="22"/>
          <w:szCs w:val="22"/>
        </w:rPr>
        <w:t>up</w:t>
      </w:r>
      <w:r w:rsidRPr="000F4A5E">
        <w:rPr>
          <w:rFonts w:ascii="Calibri" w:eastAsia="Calibri" w:hAnsi="Calibri" w:cs="Calibri"/>
          <w:sz w:val="22"/>
          <w:szCs w:val="22"/>
        </w:rPr>
        <w:t>e</w:t>
      </w:r>
      <w:r w:rsidRPr="000F4A5E">
        <w:rPr>
          <w:rFonts w:ascii="Calibri" w:eastAsia="Calibri" w:hAnsi="Calibri" w:cs="Calibri"/>
          <w:spacing w:val="-2"/>
          <w:sz w:val="22"/>
          <w:szCs w:val="22"/>
        </w:rPr>
        <w:t>r</w:t>
      </w:r>
      <w:r w:rsidRPr="000F4A5E">
        <w:rPr>
          <w:rFonts w:ascii="Calibri" w:eastAsia="Calibri" w:hAnsi="Calibri" w:cs="Calibri"/>
          <w:spacing w:val="1"/>
          <w:sz w:val="22"/>
          <w:szCs w:val="22"/>
        </w:rPr>
        <w:t>v</w:t>
      </w:r>
      <w:r w:rsidRPr="000F4A5E">
        <w:rPr>
          <w:rFonts w:ascii="Calibri" w:eastAsia="Calibri" w:hAnsi="Calibri" w:cs="Calibri"/>
          <w:sz w:val="22"/>
          <w:szCs w:val="22"/>
        </w:rPr>
        <w:t>is</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1"/>
          <w:sz w:val="22"/>
          <w:szCs w:val="22"/>
        </w:rPr>
        <w:t>h</w:t>
      </w:r>
      <w:r w:rsidRPr="000F4A5E">
        <w:rPr>
          <w:rFonts w:ascii="Calibri" w:eastAsia="Calibri" w:hAnsi="Calibri" w:cs="Calibri"/>
          <w:spacing w:val="-3"/>
          <w:sz w:val="22"/>
          <w:szCs w:val="22"/>
        </w:rPr>
        <w:t>a</w:t>
      </w:r>
      <w:r w:rsidRPr="000F4A5E">
        <w:rPr>
          <w:rFonts w:ascii="Calibri" w:eastAsia="Calibri" w:hAnsi="Calibri" w:cs="Calibri"/>
          <w:sz w:val="22"/>
          <w:szCs w:val="22"/>
        </w:rPr>
        <w:t>ll c</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n</w:t>
      </w:r>
      <w:r w:rsidRPr="000F4A5E">
        <w:rPr>
          <w:rFonts w:ascii="Calibri" w:eastAsia="Calibri" w:hAnsi="Calibri" w:cs="Calibri"/>
          <w:sz w:val="22"/>
          <w:szCs w:val="22"/>
        </w:rPr>
        <w:t>t</w:t>
      </w:r>
      <w:r w:rsidRPr="000F4A5E">
        <w:rPr>
          <w:rFonts w:ascii="Calibri" w:eastAsia="Calibri" w:hAnsi="Calibri" w:cs="Calibri"/>
          <w:spacing w:val="-3"/>
          <w:sz w:val="22"/>
          <w:szCs w:val="22"/>
        </w:rPr>
        <w:t>a</w:t>
      </w:r>
      <w:r w:rsidRPr="000F4A5E">
        <w:rPr>
          <w:rFonts w:ascii="Calibri" w:eastAsia="Calibri" w:hAnsi="Calibri" w:cs="Calibri"/>
          <w:sz w:val="22"/>
          <w:szCs w:val="22"/>
        </w:rPr>
        <w:t>ct</w:t>
      </w:r>
      <w:r w:rsidRPr="000F4A5E">
        <w:rPr>
          <w:rFonts w:ascii="Calibri" w:eastAsia="Calibri" w:hAnsi="Calibri" w:cs="Calibri"/>
          <w:spacing w:val="1"/>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sec</w:t>
      </w:r>
      <w:r w:rsidRPr="000F4A5E">
        <w:rPr>
          <w:rFonts w:ascii="Calibri" w:eastAsia="Calibri" w:hAnsi="Calibri" w:cs="Calibri"/>
          <w:spacing w:val="-1"/>
          <w:sz w:val="22"/>
          <w:szCs w:val="22"/>
        </w:rPr>
        <w:t>u</w:t>
      </w:r>
      <w:r w:rsidRPr="000F4A5E">
        <w:rPr>
          <w:rFonts w:ascii="Calibri" w:eastAsia="Calibri" w:hAnsi="Calibri" w:cs="Calibri"/>
          <w:sz w:val="22"/>
          <w:szCs w:val="22"/>
        </w:rPr>
        <w:t>r</w:t>
      </w:r>
      <w:r w:rsidRPr="000F4A5E">
        <w:rPr>
          <w:rFonts w:ascii="Calibri" w:eastAsia="Calibri" w:hAnsi="Calibri" w:cs="Calibri"/>
          <w:spacing w:val="-3"/>
          <w:sz w:val="22"/>
          <w:szCs w:val="22"/>
        </w:rPr>
        <w:t>i</w:t>
      </w:r>
      <w:r w:rsidRPr="000F4A5E">
        <w:rPr>
          <w:rFonts w:ascii="Calibri" w:eastAsia="Calibri" w:hAnsi="Calibri" w:cs="Calibri"/>
          <w:sz w:val="22"/>
          <w:szCs w:val="22"/>
        </w:rPr>
        <w:t>ty</w:t>
      </w:r>
      <w:r w:rsidRPr="000F4A5E">
        <w:rPr>
          <w:rFonts w:ascii="Calibri" w:eastAsia="Calibri" w:hAnsi="Calibri" w:cs="Calibri"/>
          <w:spacing w:val="1"/>
          <w:sz w:val="22"/>
          <w:szCs w:val="22"/>
        </w:rPr>
        <w:t xml:space="preserve"> </w:t>
      </w:r>
      <w:proofErr w:type="spellStart"/>
      <w:r w:rsidRPr="000F4A5E">
        <w:rPr>
          <w:rFonts w:ascii="Calibri" w:eastAsia="Calibri" w:hAnsi="Calibri" w:cs="Calibri"/>
          <w:spacing w:val="-3"/>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ca</w:t>
      </w:r>
      <w:r w:rsidRPr="000F4A5E">
        <w:rPr>
          <w:rFonts w:ascii="Calibri" w:eastAsia="Calibri" w:hAnsi="Calibri" w:cs="Calibri"/>
          <w:spacing w:val="10"/>
          <w:sz w:val="22"/>
          <w:szCs w:val="22"/>
        </w:rPr>
        <w:t>l</w:t>
      </w:r>
      <w:r w:rsidRPr="000F4A5E">
        <w:rPr>
          <w:rFonts w:ascii="Calibri" w:eastAsia="Calibri" w:hAnsi="Calibri" w:cs="Calibri"/>
          <w:spacing w:val="-3"/>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i</w:t>
      </w:r>
      <w:r w:rsidRPr="000F4A5E">
        <w:rPr>
          <w:rFonts w:ascii="Calibri" w:eastAsia="Calibri" w:hAnsi="Calibri" w:cs="Calibri"/>
          <w:spacing w:val="-1"/>
          <w:sz w:val="22"/>
          <w:szCs w:val="22"/>
        </w:rPr>
        <w:t>n</w:t>
      </w:r>
      <w:r w:rsidRPr="000F4A5E">
        <w:rPr>
          <w:rFonts w:ascii="Calibri" w:eastAsia="Calibri" w:hAnsi="Calibri" w:cs="Calibri"/>
          <w:sz w:val="22"/>
          <w:szCs w:val="22"/>
        </w:rPr>
        <w:t>t</w:t>
      </w:r>
      <w:proofErr w:type="spellEnd"/>
      <w:r w:rsidRPr="000F4A5E">
        <w:rPr>
          <w:rFonts w:ascii="Calibri" w:eastAsia="Calibri" w:hAnsi="Calibri" w:cs="Calibri"/>
          <w:sz w:val="22"/>
          <w:szCs w:val="22"/>
        </w:rPr>
        <w:t>.</w:t>
      </w:r>
    </w:p>
    <w:p w14:paraId="679D1606" w14:textId="44232841" w:rsidR="00FB13E7" w:rsidRPr="000F4A5E" w:rsidRDefault="00A47F77">
      <w:pPr>
        <w:spacing w:line="260" w:lineRule="exact"/>
        <w:ind w:left="821"/>
        <w:rPr>
          <w:rFonts w:ascii="Calibri" w:eastAsia="Calibri" w:hAnsi="Calibri" w:cs="Calibri"/>
          <w:sz w:val="22"/>
          <w:szCs w:val="22"/>
        </w:rPr>
      </w:pPr>
      <w:r w:rsidRPr="000F4A5E">
        <w:rPr>
          <w:rFonts w:ascii="Calibri" w:eastAsia="Calibri" w:hAnsi="Calibri" w:cs="Calibri"/>
          <w:spacing w:val="1"/>
          <w:position w:val="1"/>
          <w:sz w:val="22"/>
          <w:szCs w:val="22"/>
        </w:rPr>
        <w:t>20</w:t>
      </w:r>
      <w:r w:rsidRPr="000F4A5E">
        <w:rPr>
          <w:rFonts w:ascii="Calibri" w:eastAsia="Calibri" w:hAnsi="Calibri" w:cs="Calibri"/>
          <w:position w:val="1"/>
          <w:sz w:val="22"/>
          <w:szCs w:val="22"/>
        </w:rPr>
        <w:t>)</w:t>
      </w:r>
      <w:r w:rsidRPr="000F4A5E">
        <w:rPr>
          <w:rFonts w:ascii="Calibri" w:eastAsia="Calibri" w:hAnsi="Calibri" w:cs="Calibri"/>
          <w:spacing w:val="18"/>
          <w:position w:val="1"/>
          <w:sz w:val="22"/>
          <w:szCs w:val="22"/>
        </w:rPr>
        <w:t xml:space="preserve"> </w:t>
      </w:r>
      <w:r w:rsidRPr="000F4A5E">
        <w:rPr>
          <w:rFonts w:ascii="Calibri" w:eastAsia="Calibri" w:hAnsi="Calibri" w:cs="Calibri"/>
          <w:position w:val="1"/>
          <w:sz w:val="22"/>
          <w:szCs w:val="22"/>
        </w:rPr>
        <w:t>C</w:t>
      </w:r>
      <w:r w:rsidRPr="000F4A5E">
        <w:rPr>
          <w:rFonts w:ascii="Calibri" w:eastAsia="Calibri" w:hAnsi="Calibri" w:cs="Calibri"/>
          <w:spacing w:val="-1"/>
          <w:position w:val="1"/>
          <w:sz w:val="22"/>
          <w:szCs w:val="22"/>
        </w:rPr>
        <w:t>o</w:t>
      </w:r>
      <w:r w:rsidRPr="000F4A5E">
        <w:rPr>
          <w:rFonts w:ascii="Calibri" w:eastAsia="Calibri" w:hAnsi="Calibri" w:cs="Calibri"/>
          <w:spacing w:val="1"/>
          <w:position w:val="1"/>
          <w:sz w:val="22"/>
          <w:szCs w:val="22"/>
        </w:rPr>
        <w:t>m</w:t>
      </w:r>
      <w:r w:rsidRPr="000F4A5E">
        <w:rPr>
          <w:rFonts w:ascii="Calibri" w:eastAsia="Calibri" w:hAnsi="Calibri" w:cs="Calibri"/>
          <w:spacing w:val="-1"/>
          <w:position w:val="1"/>
          <w:sz w:val="22"/>
          <w:szCs w:val="22"/>
        </w:rPr>
        <w:t>p</w:t>
      </w:r>
      <w:r w:rsidRPr="000F4A5E">
        <w:rPr>
          <w:rFonts w:ascii="Calibri" w:eastAsia="Calibri" w:hAnsi="Calibri" w:cs="Calibri"/>
          <w:position w:val="1"/>
          <w:sz w:val="22"/>
          <w:szCs w:val="22"/>
        </w:rPr>
        <w:t>ly</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w</w:t>
      </w:r>
      <w:r w:rsidRPr="000F4A5E">
        <w:rPr>
          <w:rFonts w:ascii="Calibri" w:eastAsia="Calibri" w:hAnsi="Calibri" w:cs="Calibri"/>
          <w:position w:val="1"/>
          <w:sz w:val="22"/>
          <w:szCs w:val="22"/>
        </w:rPr>
        <w:t>ith a</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 xml:space="preserve">d </w:t>
      </w:r>
      <w:r w:rsidRPr="000F4A5E">
        <w:rPr>
          <w:rFonts w:ascii="Calibri" w:eastAsia="Calibri" w:hAnsi="Calibri" w:cs="Calibri"/>
          <w:spacing w:val="-2"/>
          <w:position w:val="1"/>
          <w:sz w:val="22"/>
          <w:szCs w:val="22"/>
        </w:rPr>
        <w:t>k</w:t>
      </w:r>
      <w:r w:rsidRPr="000F4A5E">
        <w:rPr>
          <w:rFonts w:ascii="Calibri" w:eastAsia="Calibri" w:hAnsi="Calibri" w:cs="Calibri"/>
          <w:spacing w:val="1"/>
          <w:position w:val="1"/>
          <w:sz w:val="22"/>
          <w:szCs w:val="22"/>
        </w:rPr>
        <w:t>ee</w:t>
      </w:r>
      <w:r w:rsidRPr="000F4A5E">
        <w:rPr>
          <w:rFonts w:ascii="Calibri" w:eastAsia="Calibri" w:hAnsi="Calibri" w:cs="Calibri"/>
          <w:position w:val="1"/>
          <w:sz w:val="22"/>
          <w:szCs w:val="22"/>
        </w:rPr>
        <w:t xml:space="preserve">p </w:t>
      </w:r>
      <w:r w:rsidRPr="000F4A5E">
        <w:rPr>
          <w:rFonts w:ascii="Calibri" w:eastAsia="Calibri" w:hAnsi="Calibri" w:cs="Calibri"/>
          <w:spacing w:val="-2"/>
          <w:position w:val="1"/>
          <w:sz w:val="22"/>
          <w:szCs w:val="22"/>
        </w:rPr>
        <w:t>s</w:t>
      </w:r>
      <w:r w:rsidRPr="000F4A5E">
        <w:rPr>
          <w:rFonts w:ascii="Calibri" w:eastAsia="Calibri" w:hAnsi="Calibri" w:cs="Calibri"/>
          <w:position w:val="1"/>
          <w:sz w:val="22"/>
          <w:szCs w:val="22"/>
        </w:rPr>
        <w:t>ta</w:t>
      </w:r>
      <w:r w:rsidRPr="000F4A5E">
        <w:rPr>
          <w:rFonts w:ascii="Calibri" w:eastAsia="Calibri" w:hAnsi="Calibri" w:cs="Calibri"/>
          <w:spacing w:val="-3"/>
          <w:position w:val="1"/>
          <w:sz w:val="22"/>
          <w:szCs w:val="22"/>
        </w:rPr>
        <w:t>n</w:t>
      </w:r>
      <w:r w:rsidRPr="000F4A5E">
        <w:rPr>
          <w:rFonts w:ascii="Calibri" w:eastAsia="Calibri" w:hAnsi="Calibri" w:cs="Calibri"/>
          <w:position w:val="1"/>
          <w:sz w:val="22"/>
          <w:szCs w:val="22"/>
        </w:rPr>
        <w:t xml:space="preserve">d </w:t>
      </w:r>
      <w:r w:rsidRPr="000F4A5E">
        <w:rPr>
          <w:rFonts w:ascii="Calibri" w:eastAsia="Calibri" w:hAnsi="Calibri" w:cs="Calibri"/>
          <w:spacing w:val="-1"/>
          <w:position w:val="1"/>
          <w:sz w:val="22"/>
          <w:szCs w:val="22"/>
        </w:rPr>
        <w:t>b</w:t>
      </w:r>
      <w:r w:rsidRPr="000F4A5E">
        <w:rPr>
          <w:rFonts w:ascii="Calibri" w:eastAsia="Calibri" w:hAnsi="Calibri" w:cs="Calibri"/>
          <w:position w:val="1"/>
          <w:sz w:val="22"/>
          <w:szCs w:val="22"/>
        </w:rPr>
        <w:t>y</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f</w:t>
      </w:r>
      <w:r w:rsidRPr="000F4A5E">
        <w:rPr>
          <w:rFonts w:ascii="Calibri" w:eastAsia="Calibri" w:hAnsi="Calibri" w:cs="Calibri"/>
          <w:spacing w:val="1"/>
          <w:position w:val="1"/>
          <w:sz w:val="22"/>
          <w:szCs w:val="22"/>
        </w:rPr>
        <w:t>o</w:t>
      </w:r>
      <w:r w:rsidRPr="000F4A5E">
        <w:rPr>
          <w:rFonts w:ascii="Calibri" w:eastAsia="Calibri" w:hAnsi="Calibri" w:cs="Calibri"/>
          <w:position w:val="1"/>
          <w:sz w:val="22"/>
          <w:szCs w:val="22"/>
        </w:rPr>
        <w:t>r</w:t>
      </w:r>
      <w:r w:rsidRPr="000F4A5E">
        <w:rPr>
          <w:rFonts w:ascii="Calibri" w:eastAsia="Calibri" w:hAnsi="Calibri" w:cs="Calibri"/>
          <w:spacing w:val="-2"/>
          <w:position w:val="1"/>
          <w:sz w:val="22"/>
          <w:szCs w:val="22"/>
        </w:rPr>
        <w:t xml:space="preserve"> </w:t>
      </w:r>
      <w:r w:rsidRPr="000F4A5E">
        <w:rPr>
          <w:rFonts w:ascii="Calibri" w:eastAsia="Calibri" w:hAnsi="Calibri" w:cs="Calibri"/>
          <w:position w:val="1"/>
          <w:sz w:val="22"/>
          <w:szCs w:val="22"/>
        </w:rPr>
        <w:t>a</w:t>
      </w:r>
      <w:r w:rsidRPr="000F4A5E">
        <w:rPr>
          <w:rFonts w:ascii="Calibri" w:eastAsia="Calibri" w:hAnsi="Calibri" w:cs="Calibri"/>
          <w:spacing w:val="-1"/>
          <w:position w:val="1"/>
          <w:sz w:val="22"/>
          <w:szCs w:val="22"/>
        </w:rPr>
        <w:t>n</w:t>
      </w:r>
      <w:r w:rsidRPr="000F4A5E">
        <w:rPr>
          <w:rFonts w:ascii="Calibri" w:eastAsia="Calibri" w:hAnsi="Calibri" w:cs="Calibri"/>
          <w:position w:val="1"/>
          <w:sz w:val="22"/>
          <w:szCs w:val="22"/>
        </w:rPr>
        <w:t>y</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f</w:t>
      </w:r>
      <w:r w:rsidRPr="000F4A5E">
        <w:rPr>
          <w:rFonts w:ascii="Calibri" w:eastAsia="Calibri" w:hAnsi="Calibri" w:cs="Calibri"/>
          <w:spacing w:val="-1"/>
          <w:position w:val="1"/>
          <w:sz w:val="22"/>
          <w:szCs w:val="22"/>
        </w:rPr>
        <w:t>u</w:t>
      </w:r>
      <w:r w:rsidRPr="000F4A5E">
        <w:rPr>
          <w:rFonts w:ascii="Calibri" w:eastAsia="Calibri" w:hAnsi="Calibri" w:cs="Calibri"/>
          <w:spacing w:val="-3"/>
          <w:position w:val="1"/>
          <w:sz w:val="22"/>
          <w:szCs w:val="22"/>
        </w:rPr>
        <w:t>r</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 xml:space="preserve">r </w:t>
      </w:r>
      <w:r w:rsidRPr="000F4A5E">
        <w:rPr>
          <w:rFonts w:ascii="Calibri" w:eastAsia="Calibri" w:hAnsi="Calibri" w:cs="Calibri"/>
          <w:spacing w:val="-2"/>
          <w:position w:val="1"/>
          <w:sz w:val="22"/>
          <w:szCs w:val="22"/>
        </w:rPr>
        <w:t>s</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c</w:t>
      </w:r>
      <w:r w:rsidRPr="000F4A5E">
        <w:rPr>
          <w:rFonts w:ascii="Calibri" w:eastAsia="Calibri" w:hAnsi="Calibri" w:cs="Calibri"/>
          <w:spacing w:val="-1"/>
          <w:position w:val="1"/>
          <w:sz w:val="22"/>
          <w:szCs w:val="22"/>
        </w:rPr>
        <w:t>u</w:t>
      </w:r>
      <w:r w:rsidRPr="000F4A5E">
        <w:rPr>
          <w:rFonts w:ascii="Calibri" w:eastAsia="Calibri" w:hAnsi="Calibri" w:cs="Calibri"/>
          <w:position w:val="1"/>
          <w:sz w:val="22"/>
          <w:szCs w:val="22"/>
        </w:rPr>
        <w:t>ri</w:t>
      </w:r>
      <w:r w:rsidRPr="000F4A5E">
        <w:rPr>
          <w:rFonts w:ascii="Calibri" w:eastAsia="Calibri" w:hAnsi="Calibri" w:cs="Calibri"/>
          <w:spacing w:val="-2"/>
          <w:position w:val="1"/>
          <w:sz w:val="22"/>
          <w:szCs w:val="22"/>
        </w:rPr>
        <w:t>t</w:t>
      </w:r>
      <w:r w:rsidRPr="000F4A5E">
        <w:rPr>
          <w:rFonts w:ascii="Calibri" w:eastAsia="Calibri" w:hAnsi="Calibri" w:cs="Calibri"/>
          <w:position w:val="1"/>
          <w:sz w:val="22"/>
          <w:szCs w:val="22"/>
        </w:rPr>
        <w:t>y</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ta</w:t>
      </w:r>
      <w:r w:rsidRPr="000F4A5E">
        <w:rPr>
          <w:rFonts w:ascii="Calibri" w:eastAsia="Calibri" w:hAnsi="Calibri" w:cs="Calibri"/>
          <w:spacing w:val="-2"/>
          <w:position w:val="1"/>
          <w:sz w:val="22"/>
          <w:szCs w:val="22"/>
        </w:rPr>
        <w:t>s</w:t>
      </w:r>
      <w:r w:rsidRPr="000F4A5E">
        <w:rPr>
          <w:rFonts w:ascii="Calibri" w:eastAsia="Calibri" w:hAnsi="Calibri" w:cs="Calibri"/>
          <w:position w:val="1"/>
          <w:sz w:val="22"/>
          <w:szCs w:val="22"/>
        </w:rPr>
        <w:t>ks</w:t>
      </w:r>
      <w:r w:rsidRPr="000F4A5E">
        <w:rPr>
          <w:rFonts w:ascii="Calibri" w:eastAsia="Calibri" w:hAnsi="Calibri" w:cs="Calibri"/>
          <w:spacing w:val="1"/>
          <w:position w:val="1"/>
          <w:sz w:val="22"/>
          <w:szCs w:val="22"/>
        </w:rPr>
        <w:t xml:space="preserve"> </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h</w:t>
      </w:r>
      <w:r w:rsidRPr="000F4A5E">
        <w:rPr>
          <w:rFonts w:ascii="Calibri" w:eastAsia="Calibri" w:hAnsi="Calibri" w:cs="Calibri"/>
          <w:spacing w:val="-3"/>
          <w:position w:val="1"/>
          <w:sz w:val="22"/>
          <w:szCs w:val="22"/>
        </w:rPr>
        <w:t>a</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m</w:t>
      </w:r>
      <w:r w:rsidRPr="000F4A5E">
        <w:rPr>
          <w:rFonts w:ascii="Calibri" w:eastAsia="Calibri" w:hAnsi="Calibri" w:cs="Calibri"/>
          <w:position w:val="1"/>
          <w:sz w:val="22"/>
          <w:szCs w:val="22"/>
        </w:rPr>
        <w:t>i</w:t>
      </w:r>
      <w:r w:rsidRPr="000F4A5E">
        <w:rPr>
          <w:rFonts w:ascii="Calibri" w:eastAsia="Calibri" w:hAnsi="Calibri" w:cs="Calibri"/>
          <w:spacing w:val="-1"/>
          <w:position w:val="1"/>
          <w:sz w:val="22"/>
          <w:szCs w:val="22"/>
        </w:rPr>
        <w:t>gh</w:t>
      </w:r>
      <w:r w:rsidRPr="000F4A5E">
        <w:rPr>
          <w:rFonts w:ascii="Calibri" w:eastAsia="Calibri" w:hAnsi="Calibri" w:cs="Calibri"/>
          <w:position w:val="1"/>
          <w:sz w:val="22"/>
          <w:szCs w:val="22"/>
        </w:rPr>
        <w:t>t</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1"/>
          <w:position w:val="1"/>
          <w:sz w:val="22"/>
          <w:szCs w:val="22"/>
        </w:rPr>
        <w:t>b</w:t>
      </w:r>
      <w:r w:rsidRPr="000F4A5E">
        <w:rPr>
          <w:rFonts w:ascii="Calibri" w:eastAsia="Calibri" w:hAnsi="Calibri" w:cs="Calibri"/>
          <w:position w:val="1"/>
          <w:sz w:val="22"/>
          <w:szCs w:val="22"/>
        </w:rPr>
        <w:t>e</w:t>
      </w:r>
      <w:r w:rsidRPr="000F4A5E">
        <w:rPr>
          <w:rFonts w:ascii="Calibri" w:eastAsia="Calibri" w:hAnsi="Calibri" w:cs="Calibri"/>
          <w:spacing w:val="1"/>
          <w:position w:val="1"/>
          <w:sz w:val="22"/>
          <w:szCs w:val="22"/>
        </w:rPr>
        <w:t xml:space="preserve"> </w:t>
      </w:r>
      <w:r w:rsidRPr="000F4A5E">
        <w:rPr>
          <w:rFonts w:ascii="Calibri" w:eastAsia="Calibri" w:hAnsi="Calibri" w:cs="Calibri"/>
          <w:spacing w:val="-3"/>
          <w:position w:val="1"/>
          <w:sz w:val="22"/>
          <w:szCs w:val="22"/>
        </w:rPr>
        <w:t>a</w:t>
      </w:r>
      <w:r w:rsidRPr="000F4A5E">
        <w:rPr>
          <w:rFonts w:ascii="Calibri" w:eastAsia="Calibri" w:hAnsi="Calibri" w:cs="Calibri"/>
          <w:position w:val="1"/>
          <w:sz w:val="22"/>
          <w:szCs w:val="22"/>
        </w:rPr>
        <w:t>sk</w:t>
      </w:r>
      <w:r w:rsidRPr="000F4A5E">
        <w:rPr>
          <w:rFonts w:ascii="Calibri" w:eastAsia="Calibri" w:hAnsi="Calibri" w:cs="Calibri"/>
          <w:spacing w:val="1"/>
          <w:position w:val="1"/>
          <w:sz w:val="22"/>
          <w:szCs w:val="22"/>
        </w:rPr>
        <w:t>e</w:t>
      </w:r>
      <w:r w:rsidRPr="000F4A5E">
        <w:rPr>
          <w:rFonts w:ascii="Calibri" w:eastAsia="Calibri" w:hAnsi="Calibri" w:cs="Calibri"/>
          <w:position w:val="1"/>
          <w:sz w:val="22"/>
          <w:szCs w:val="22"/>
        </w:rPr>
        <w:t>d</w:t>
      </w:r>
      <w:r w:rsidRPr="000F4A5E">
        <w:rPr>
          <w:rFonts w:ascii="Calibri" w:eastAsia="Calibri" w:hAnsi="Calibri" w:cs="Calibri"/>
          <w:spacing w:val="-3"/>
          <w:position w:val="1"/>
          <w:sz w:val="22"/>
          <w:szCs w:val="22"/>
        </w:rPr>
        <w:t xml:space="preserve"> </w:t>
      </w:r>
      <w:r w:rsidRPr="000F4A5E">
        <w:rPr>
          <w:rFonts w:ascii="Calibri" w:eastAsia="Calibri" w:hAnsi="Calibri" w:cs="Calibri"/>
          <w:spacing w:val="-1"/>
          <w:position w:val="1"/>
          <w:sz w:val="22"/>
          <w:szCs w:val="22"/>
        </w:rPr>
        <w:t>b</w:t>
      </w:r>
      <w:r w:rsidRPr="000F4A5E">
        <w:rPr>
          <w:rFonts w:ascii="Calibri" w:eastAsia="Calibri" w:hAnsi="Calibri" w:cs="Calibri"/>
          <w:position w:val="1"/>
          <w:sz w:val="22"/>
          <w:szCs w:val="22"/>
        </w:rPr>
        <w:t>y</w:t>
      </w:r>
      <w:r w:rsidRPr="000F4A5E">
        <w:rPr>
          <w:rFonts w:ascii="Calibri" w:eastAsia="Calibri" w:hAnsi="Calibri" w:cs="Calibri"/>
          <w:spacing w:val="1"/>
          <w:position w:val="1"/>
          <w:sz w:val="22"/>
          <w:szCs w:val="22"/>
        </w:rPr>
        <w:t xml:space="preserve"> </w:t>
      </w:r>
      <w:r w:rsidR="00553D9B" w:rsidRPr="000F4A5E">
        <w:rPr>
          <w:rFonts w:ascii="Calibri" w:eastAsia="Calibri" w:hAnsi="Calibri" w:cs="Calibri"/>
          <w:position w:val="1"/>
          <w:sz w:val="22"/>
          <w:szCs w:val="22"/>
        </w:rPr>
        <w:t>RI</w:t>
      </w:r>
    </w:p>
    <w:p w14:paraId="1062E19D" w14:textId="1832FE93" w:rsidR="00FB13E7" w:rsidRDefault="00A47F77">
      <w:pPr>
        <w:ind w:left="1145" w:right="4761"/>
        <w:jc w:val="center"/>
        <w:rPr>
          <w:rFonts w:ascii="Calibri" w:eastAsia="Calibri" w:hAnsi="Calibri" w:cs="Calibri"/>
          <w:sz w:val="22"/>
          <w:szCs w:val="22"/>
        </w:rPr>
      </w:pPr>
      <w:r w:rsidRPr="000F4A5E">
        <w:rPr>
          <w:rFonts w:ascii="Calibri" w:eastAsia="Calibri" w:hAnsi="Calibri" w:cs="Calibri"/>
          <w:sz w:val="22"/>
          <w:szCs w:val="22"/>
        </w:rPr>
        <w:t>s</w:t>
      </w:r>
      <w:r w:rsidRPr="000F4A5E">
        <w:rPr>
          <w:rFonts w:ascii="Calibri" w:eastAsia="Calibri" w:hAnsi="Calibri" w:cs="Calibri"/>
          <w:spacing w:val="1"/>
          <w:sz w:val="22"/>
          <w:szCs w:val="22"/>
        </w:rPr>
        <w:t>e</w:t>
      </w:r>
      <w:r w:rsidRPr="000F4A5E">
        <w:rPr>
          <w:rFonts w:ascii="Calibri" w:eastAsia="Calibri" w:hAnsi="Calibri" w:cs="Calibri"/>
          <w:sz w:val="22"/>
          <w:szCs w:val="22"/>
        </w:rPr>
        <w:t>c</w:t>
      </w:r>
      <w:r w:rsidRPr="000F4A5E">
        <w:rPr>
          <w:rFonts w:ascii="Calibri" w:eastAsia="Calibri" w:hAnsi="Calibri" w:cs="Calibri"/>
          <w:spacing w:val="-1"/>
          <w:sz w:val="22"/>
          <w:szCs w:val="22"/>
        </w:rPr>
        <w:t>u</w:t>
      </w:r>
      <w:r w:rsidRPr="000F4A5E">
        <w:rPr>
          <w:rFonts w:ascii="Calibri" w:eastAsia="Calibri" w:hAnsi="Calibri" w:cs="Calibri"/>
          <w:sz w:val="22"/>
          <w:szCs w:val="22"/>
        </w:rPr>
        <w:t>rity</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 xml:space="preserve">cal </w:t>
      </w:r>
      <w:r w:rsidRPr="000F4A5E">
        <w:rPr>
          <w:rFonts w:ascii="Calibri" w:eastAsia="Calibri" w:hAnsi="Calibri" w:cs="Calibri"/>
          <w:spacing w:val="-1"/>
          <w:sz w:val="22"/>
          <w:szCs w:val="22"/>
        </w:rPr>
        <w:t>p</w:t>
      </w:r>
      <w:r w:rsidRPr="000F4A5E">
        <w:rPr>
          <w:rFonts w:ascii="Calibri" w:eastAsia="Calibri" w:hAnsi="Calibri" w:cs="Calibri"/>
          <w:spacing w:val="1"/>
          <w:sz w:val="22"/>
          <w:szCs w:val="22"/>
        </w:rPr>
        <w:t>o</w:t>
      </w:r>
      <w:r w:rsidRPr="000F4A5E">
        <w:rPr>
          <w:rFonts w:ascii="Calibri" w:eastAsia="Calibri" w:hAnsi="Calibri" w:cs="Calibri"/>
          <w:sz w:val="22"/>
          <w:szCs w:val="22"/>
        </w:rPr>
        <w:t>i</w:t>
      </w:r>
      <w:r w:rsidRPr="000F4A5E">
        <w:rPr>
          <w:rFonts w:ascii="Calibri" w:eastAsia="Calibri" w:hAnsi="Calibri" w:cs="Calibri"/>
          <w:spacing w:val="-1"/>
          <w:sz w:val="22"/>
          <w:szCs w:val="22"/>
        </w:rPr>
        <w:t>n</w:t>
      </w:r>
      <w:r w:rsidRPr="000F4A5E">
        <w:rPr>
          <w:rFonts w:ascii="Calibri" w:eastAsia="Calibri" w:hAnsi="Calibri" w:cs="Calibri"/>
          <w:sz w:val="22"/>
          <w:szCs w:val="22"/>
        </w:rPr>
        <w:t>t</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w</w:t>
      </w:r>
      <w:r w:rsidRPr="000F4A5E">
        <w:rPr>
          <w:rFonts w:ascii="Calibri" w:eastAsia="Calibri" w:hAnsi="Calibri" w:cs="Calibri"/>
          <w:sz w:val="22"/>
          <w:szCs w:val="22"/>
        </w:rPr>
        <w:t>it</w:t>
      </w:r>
      <w:r w:rsidRPr="000F4A5E">
        <w:rPr>
          <w:rFonts w:ascii="Calibri" w:eastAsia="Calibri" w:hAnsi="Calibri" w:cs="Calibri"/>
          <w:spacing w:val="-1"/>
          <w:sz w:val="22"/>
          <w:szCs w:val="22"/>
        </w:rPr>
        <w:t>h</w:t>
      </w:r>
      <w:r w:rsidRPr="000F4A5E">
        <w:rPr>
          <w:rFonts w:ascii="Calibri" w:eastAsia="Calibri" w:hAnsi="Calibri" w:cs="Calibri"/>
          <w:sz w:val="22"/>
          <w:szCs w:val="22"/>
        </w:rPr>
        <w:t>in</w:t>
      </w:r>
      <w:r w:rsidRPr="000F4A5E">
        <w:rPr>
          <w:rFonts w:ascii="Calibri" w:eastAsia="Calibri" w:hAnsi="Calibri" w:cs="Calibri"/>
          <w:spacing w:val="-3"/>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13"/>
          <w:sz w:val="22"/>
          <w:szCs w:val="22"/>
        </w:rPr>
        <w:t xml:space="preserve"> </w:t>
      </w:r>
      <w:r w:rsidRPr="000F4A5E">
        <w:rPr>
          <w:rFonts w:ascii="Calibri" w:eastAsia="Calibri" w:hAnsi="Calibri" w:cs="Calibri"/>
          <w:spacing w:val="-1"/>
          <w:sz w:val="22"/>
          <w:szCs w:val="22"/>
        </w:rPr>
        <w:t>A</w:t>
      </w:r>
      <w:r w:rsidRPr="000F4A5E">
        <w:rPr>
          <w:rFonts w:ascii="Calibri" w:eastAsia="Calibri" w:hAnsi="Calibri" w:cs="Calibri"/>
          <w:sz w:val="22"/>
          <w:szCs w:val="22"/>
        </w:rPr>
        <w:t>OO.</w:t>
      </w:r>
    </w:p>
    <w:p w14:paraId="3C75FA0F" w14:textId="77777777" w:rsidR="00FB13E7" w:rsidRDefault="00FB13E7">
      <w:pPr>
        <w:spacing w:before="11" w:line="260" w:lineRule="exact"/>
        <w:rPr>
          <w:sz w:val="26"/>
          <w:szCs w:val="26"/>
        </w:rPr>
      </w:pPr>
    </w:p>
    <w:p w14:paraId="1506E9DE" w14:textId="77777777" w:rsidR="00FB13E7" w:rsidRDefault="00A47F77">
      <w:pPr>
        <w:ind w:left="460"/>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 xml:space="preserve">.  </w:t>
      </w:r>
      <w:r>
        <w:rPr>
          <w:rFonts w:ascii="Calibri" w:eastAsia="Calibri" w:hAnsi="Calibri" w:cs="Calibri"/>
          <w:b/>
          <w:spacing w:val="37"/>
          <w:sz w:val="22"/>
          <w:szCs w:val="22"/>
        </w:rPr>
        <w:t xml:space="preserve"> </w:t>
      </w:r>
      <w:r>
        <w:rPr>
          <w:rFonts w:ascii="Calibri" w:eastAsia="Calibri" w:hAnsi="Calibri" w:cs="Calibri"/>
          <w:b/>
          <w:spacing w:val="1"/>
          <w:sz w:val="22"/>
          <w:szCs w:val="22"/>
        </w:rPr>
        <w:t>G</w:t>
      </w:r>
      <w:r>
        <w:rPr>
          <w:rFonts w:ascii="Calibri" w:eastAsia="Calibri" w:hAnsi="Calibri" w:cs="Calibri"/>
          <w:b/>
          <w:spacing w:val="-1"/>
          <w:sz w:val="22"/>
          <w:szCs w:val="22"/>
        </w:rPr>
        <w:t>ua</w:t>
      </w:r>
      <w:r>
        <w:rPr>
          <w:rFonts w:ascii="Calibri" w:eastAsia="Calibri" w:hAnsi="Calibri" w:cs="Calibri"/>
          <w:b/>
          <w:spacing w:val="1"/>
          <w:sz w:val="22"/>
          <w:szCs w:val="22"/>
        </w:rPr>
        <w:t>r</w:t>
      </w:r>
      <w:r>
        <w:rPr>
          <w:rFonts w:ascii="Calibri" w:eastAsia="Calibri" w:hAnsi="Calibri" w:cs="Calibri"/>
          <w:b/>
          <w:spacing w:val="-1"/>
          <w:sz w:val="22"/>
          <w:szCs w:val="22"/>
        </w:rPr>
        <w:t>d:</w:t>
      </w:r>
    </w:p>
    <w:p w14:paraId="4546AA03" w14:textId="77777777" w:rsidR="00FB13E7" w:rsidRDefault="00A47F77">
      <w:pPr>
        <w:spacing w:line="260" w:lineRule="exact"/>
        <w:ind w:left="820"/>
        <w:rPr>
          <w:rFonts w:ascii="Calibri" w:eastAsia="Calibri" w:hAnsi="Calibri" w:cs="Calibri"/>
          <w:sz w:val="22"/>
          <w:szCs w:val="22"/>
        </w:rPr>
      </w:pPr>
      <w:r>
        <w:rPr>
          <w:rFonts w:ascii="Calibri" w:eastAsia="Calibri" w:hAnsi="Calibri" w:cs="Calibri"/>
          <w:spacing w:val="1"/>
          <w:position w:val="1"/>
          <w:sz w:val="22"/>
          <w:szCs w:val="22"/>
        </w:rPr>
        <w:t>1</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gu</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3"/>
          <w:position w:val="1"/>
          <w:sz w:val="22"/>
          <w:szCs w:val="22"/>
        </w:rPr>
        <w:t>a</w:t>
      </w:r>
      <w:r>
        <w:rPr>
          <w:rFonts w:ascii="Calibri" w:eastAsia="Calibri" w:hAnsi="Calibri" w:cs="Calibri"/>
          <w:position w:val="1"/>
          <w:sz w:val="22"/>
          <w:szCs w:val="22"/>
        </w:rPr>
        <w:t>te</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d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nd</w:t>
      </w:r>
      <w:r>
        <w:rPr>
          <w:rFonts w:ascii="Calibri" w:eastAsia="Calibri" w:hAnsi="Calibri" w:cs="Calibri"/>
          <w:position w:val="1"/>
          <w:sz w:val="22"/>
          <w:szCs w:val="22"/>
        </w:rPr>
        <w:t>le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ll</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w</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 s</w:t>
      </w:r>
      <w:r>
        <w:rPr>
          <w:rFonts w:ascii="Calibri" w:eastAsia="Calibri" w:hAnsi="Calibri" w:cs="Calibri"/>
          <w:spacing w:val="-2"/>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rity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qu</w:t>
      </w:r>
      <w:r>
        <w:rPr>
          <w:rFonts w:ascii="Calibri" w:eastAsia="Calibri" w:hAnsi="Calibri" w:cs="Calibri"/>
          <w:position w:val="1"/>
          <w:sz w:val="22"/>
          <w:szCs w:val="22"/>
        </w:rPr>
        <w:t>i</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me</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3"/>
          <w:position w:val="1"/>
          <w:sz w:val="22"/>
          <w:szCs w:val="22"/>
        </w:rPr>
        <w:t>l</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 k</w:t>
      </w:r>
      <w:r>
        <w:rPr>
          <w:rFonts w:ascii="Calibri" w:eastAsia="Calibri" w:hAnsi="Calibri" w:cs="Calibri"/>
          <w:spacing w:val="1"/>
          <w:position w:val="1"/>
          <w:sz w:val="22"/>
          <w:szCs w:val="22"/>
        </w:rPr>
        <w:t>ee</w:t>
      </w:r>
      <w:r>
        <w:rPr>
          <w:rFonts w:ascii="Calibri" w:eastAsia="Calibri" w:hAnsi="Calibri" w:cs="Calibri"/>
          <w:position w:val="1"/>
          <w:sz w:val="22"/>
          <w:szCs w:val="22"/>
        </w:rPr>
        <w:t>p</w:t>
      </w:r>
    </w:p>
    <w:p w14:paraId="42F5100E" w14:textId="77777777" w:rsidR="00FB13E7" w:rsidRDefault="00A47F77">
      <w:pPr>
        <w:ind w:left="1180"/>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 xml:space="preserve">in a </w:t>
      </w:r>
      <w:r>
        <w:rPr>
          <w:rFonts w:ascii="Calibri" w:eastAsia="Calibri" w:hAnsi="Calibri" w:cs="Calibri"/>
          <w:spacing w:val="-1"/>
          <w:sz w:val="22"/>
          <w:szCs w:val="22"/>
        </w:rPr>
        <w:t>go</w:t>
      </w:r>
      <w:r>
        <w:rPr>
          <w:rFonts w:ascii="Calibri" w:eastAsia="Calibri" w:hAnsi="Calibri" w:cs="Calibri"/>
          <w:spacing w:val="1"/>
          <w:sz w:val="22"/>
          <w:szCs w:val="22"/>
        </w:rPr>
        <w:t>o</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4E75B031" w14:textId="6DE9E5F5" w:rsidR="00FB13E7" w:rsidRDefault="00A47F77">
      <w:pPr>
        <w:spacing w:line="246" w:lineRule="auto"/>
        <w:ind w:left="1360" w:right="6426"/>
        <w:rPr>
          <w:rFonts w:ascii="Calibri" w:eastAsia="Calibri" w:hAnsi="Calibri" w:cs="Calibri"/>
          <w:sz w:val="22"/>
          <w:szCs w:val="22"/>
        </w:rPr>
        <w:sectPr w:rsidR="00FB13E7">
          <w:pgSz w:w="12240" w:h="15840"/>
          <w:pgMar w:top="940" w:right="1380" w:bottom="280" w:left="1340" w:header="0" w:footer="341" w:gutter="0"/>
          <w:cols w:space="720"/>
        </w:sectPr>
      </w:pPr>
      <w:r>
        <w:rPr>
          <w:rFonts w:ascii="Calibri" w:eastAsia="Calibri" w:hAnsi="Calibri" w:cs="Calibri"/>
          <w:spacing w:val="-1"/>
          <w:sz w:val="22"/>
          <w:szCs w:val="22"/>
        </w:rPr>
        <w:t>p</w:t>
      </w:r>
      <w:r>
        <w:rPr>
          <w:rFonts w:ascii="Calibri" w:eastAsia="Calibri" w:hAnsi="Calibri" w:cs="Calibri"/>
          <w:sz w:val="22"/>
          <w:szCs w:val="22"/>
        </w:rPr>
        <w:t xml:space="preserve">.  </w:t>
      </w:r>
      <w:r>
        <w:rPr>
          <w:rFonts w:ascii="Calibri" w:eastAsia="Calibri" w:hAnsi="Calibri" w:cs="Calibri"/>
          <w:spacing w:val="40"/>
          <w:sz w:val="22"/>
          <w:szCs w:val="22"/>
        </w:rPr>
        <w:t xml:space="preserve"> </w:t>
      </w:r>
      <w:r>
        <w:rPr>
          <w:rFonts w:ascii="Calibri" w:eastAsia="Calibri" w:hAnsi="Calibri" w:cs="Calibri"/>
          <w:sz w:val="22"/>
          <w:szCs w:val="22"/>
        </w:rPr>
        <w:t xml:space="preserve">CCTV </w:t>
      </w:r>
      <w:r>
        <w:rPr>
          <w:rFonts w:ascii="Calibri" w:eastAsia="Calibri" w:hAnsi="Calibri" w:cs="Calibri"/>
          <w:spacing w:val="-3"/>
          <w:sz w:val="22"/>
          <w:szCs w:val="22"/>
        </w:rPr>
        <w:t>S</w:t>
      </w:r>
      <w:r>
        <w:rPr>
          <w:rFonts w:ascii="Calibri" w:eastAsia="Calibri" w:hAnsi="Calibri" w:cs="Calibri"/>
          <w:spacing w:val="1"/>
          <w:sz w:val="22"/>
          <w:szCs w:val="22"/>
        </w:rPr>
        <w:t>y</w:t>
      </w:r>
      <w:r>
        <w:rPr>
          <w:rFonts w:ascii="Calibri" w:eastAsia="Calibri" w:hAnsi="Calibri" w:cs="Calibri"/>
          <w:sz w:val="22"/>
          <w:szCs w:val="22"/>
        </w:rPr>
        <w:t>st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w:t>
      </w:r>
    </w:p>
    <w:p w14:paraId="13F5301B" w14:textId="77777777" w:rsidR="00FB13E7" w:rsidRDefault="00A47F77">
      <w:pPr>
        <w:tabs>
          <w:tab w:val="left" w:pos="1700"/>
        </w:tabs>
        <w:spacing w:before="55"/>
        <w:ind w:left="1360" w:right="5187"/>
        <w:rPr>
          <w:rFonts w:ascii="Calibri" w:eastAsia="Calibri" w:hAnsi="Calibri" w:cs="Calibri"/>
          <w:sz w:val="22"/>
          <w:szCs w:val="22"/>
        </w:rPr>
      </w:pPr>
      <w:r>
        <w:rPr>
          <w:rFonts w:ascii="Calibri" w:eastAsia="Calibri" w:hAnsi="Calibri" w:cs="Calibri"/>
          <w:sz w:val="22"/>
          <w:szCs w:val="22"/>
        </w:rPr>
        <w:lastRenderedPageBreak/>
        <w:t>r.</w:t>
      </w:r>
      <w:r>
        <w:rPr>
          <w:rFonts w:ascii="Calibri" w:eastAsia="Calibri" w:hAnsi="Calibri" w:cs="Calibri"/>
          <w:sz w:val="22"/>
          <w:szCs w:val="22"/>
        </w:rPr>
        <w:tab/>
        <w:t>Walk</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 xml:space="preserve">h </w:t>
      </w:r>
      <w:r>
        <w:rPr>
          <w:rFonts w:ascii="Calibri" w:eastAsia="Calibri" w:hAnsi="Calibri" w:cs="Calibri"/>
          <w:spacing w:val="-1"/>
          <w:sz w:val="22"/>
          <w:szCs w:val="22"/>
        </w:rPr>
        <w:t>m</w:t>
      </w:r>
      <w:r>
        <w:rPr>
          <w:rFonts w:ascii="Calibri" w:eastAsia="Calibri" w:hAnsi="Calibri" w:cs="Calibri"/>
          <w:sz w:val="22"/>
          <w:szCs w:val="22"/>
        </w:rPr>
        <w:t>etal</w:t>
      </w:r>
      <w:r>
        <w:rPr>
          <w:rFonts w:ascii="Calibri" w:eastAsia="Calibri" w:hAnsi="Calibri" w:cs="Calibri"/>
          <w:spacing w:val="-4"/>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2"/>
          <w:sz w:val="22"/>
          <w:szCs w:val="22"/>
        </w:rPr>
        <w:t>ct</w:t>
      </w:r>
      <w:r>
        <w:rPr>
          <w:rFonts w:ascii="Calibri" w:eastAsia="Calibri" w:hAnsi="Calibri" w:cs="Calibri"/>
          <w:spacing w:val="1"/>
          <w:sz w:val="22"/>
          <w:szCs w:val="22"/>
        </w:rPr>
        <w:t>o</w:t>
      </w:r>
      <w:r>
        <w:rPr>
          <w:rFonts w:ascii="Calibri" w:eastAsia="Calibri" w:hAnsi="Calibri" w:cs="Calibri"/>
          <w:sz w:val="22"/>
          <w:szCs w:val="22"/>
        </w:rPr>
        <w:t>r. s.</w:t>
      </w:r>
      <w:r>
        <w:rPr>
          <w:rFonts w:ascii="Calibri" w:eastAsia="Calibri" w:hAnsi="Calibri" w:cs="Calibri"/>
          <w:sz w:val="22"/>
          <w:szCs w:val="22"/>
        </w:rPr>
        <w:tab/>
      </w:r>
      <w:r>
        <w:rPr>
          <w:rFonts w:ascii="Calibri" w:eastAsia="Calibri" w:hAnsi="Calibri" w:cs="Calibri"/>
          <w:w w:val="40"/>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ndh</w:t>
      </w:r>
      <w:r>
        <w:rPr>
          <w:rFonts w:ascii="Calibri" w:eastAsia="Calibri" w:hAnsi="Calibri" w:cs="Calibri"/>
          <w:spacing w:val="1"/>
          <w:sz w:val="22"/>
          <w:szCs w:val="22"/>
        </w:rPr>
        <w:t>e</w:t>
      </w:r>
      <w:r>
        <w:rPr>
          <w:rFonts w:ascii="Calibri" w:eastAsia="Calibri" w:hAnsi="Calibri" w:cs="Calibri"/>
          <w:sz w:val="22"/>
          <w:szCs w:val="22"/>
        </w:rPr>
        <w:t xml:space="preserve">ld </w:t>
      </w:r>
      <w:r>
        <w:rPr>
          <w:rFonts w:ascii="Calibri" w:eastAsia="Calibri" w:hAnsi="Calibri" w:cs="Calibri"/>
          <w:spacing w:val="1"/>
          <w:sz w:val="22"/>
          <w:szCs w:val="22"/>
        </w:rPr>
        <w:t>m</w:t>
      </w:r>
      <w:r>
        <w:rPr>
          <w:rFonts w:ascii="Calibri" w:eastAsia="Calibri" w:hAnsi="Calibri" w:cs="Calibri"/>
          <w:sz w:val="22"/>
          <w:szCs w:val="22"/>
        </w:rPr>
        <w:t>etal</w:t>
      </w:r>
      <w:r>
        <w:rPr>
          <w:rFonts w:ascii="Calibri" w:eastAsia="Calibri" w:hAnsi="Calibri" w:cs="Calibri"/>
          <w:spacing w:val="-7"/>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w:t>
      </w:r>
    </w:p>
    <w:p w14:paraId="4043294A" w14:textId="77777777" w:rsidR="00FB13E7" w:rsidRDefault="00A47F77">
      <w:pPr>
        <w:spacing w:before="2"/>
        <w:ind w:left="1360"/>
        <w:rPr>
          <w:rFonts w:ascii="Calibri" w:eastAsia="Calibri" w:hAnsi="Calibri" w:cs="Calibri"/>
          <w:sz w:val="22"/>
          <w:szCs w:val="22"/>
        </w:rPr>
      </w:pPr>
      <w:r>
        <w:rPr>
          <w:rFonts w:ascii="Calibri" w:eastAsia="Calibri" w:hAnsi="Calibri" w:cs="Calibri"/>
          <w:sz w:val="22"/>
          <w:szCs w:val="22"/>
        </w:rPr>
        <w:t xml:space="preserve">t.   </w:t>
      </w:r>
      <w:r>
        <w:rPr>
          <w:rFonts w:ascii="Calibri" w:eastAsia="Calibri" w:hAnsi="Calibri" w:cs="Calibri"/>
          <w:spacing w:val="31"/>
          <w:sz w:val="22"/>
          <w:szCs w:val="22"/>
        </w:rPr>
        <w:t xml:space="preserve"> </w:t>
      </w:r>
      <w:r>
        <w:rPr>
          <w:rFonts w:ascii="Calibri" w:eastAsia="Calibri" w:hAnsi="Calibri" w:cs="Calibri"/>
          <w:sz w:val="22"/>
          <w:szCs w:val="22"/>
        </w:rPr>
        <w:t>Walkie</w:t>
      </w:r>
      <w:r>
        <w:rPr>
          <w:rFonts w:ascii="Calibri" w:eastAsia="Calibri" w:hAnsi="Calibri" w:cs="Calibri"/>
          <w:spacing w:val="-1"/>
          <w:sz w:val="22"/>
          <w:szCs w:val="22"/>
        </w:rPr>
        <w:t xml:space="preserve"> </w:t>
      </w:r>
      <w:r>
        <w:rPr>
          <w:rFonts w:ascii="Calibri" w:eastAsia="Calibri" w:hAnsi="Calibri" w:cs="Calibri"/>
          <w:sz w:val="22"/>
          <w:szCs w:val="22"/>
        </w:rPr>
        <w:t>Ta</w:t>
      </w:r>
      <w:r>
        <w:rPr>
          <w:rFonts w:ascii="Calibri" w:eastAsia="Calibri" w:hAnsi="Calibri" w:cs="Calibri"/>
          <w:spacing w:val="-3"/>
          <w:sz w:val="22"/>
          <w:szCs w:val="22"/>
        </w:rPr>
        <w:t>l</w:t>
      </w:r>
      <w:r>
        <w:rPr>
          <w:rFonts w:ascii="Calibri" w:eastAsia="Calibri" w:hAnsi="Calibri" w:cs="Calibri"/>
          <w:sz w:val="22"/>
          <w:szCs w:val="22"/>
        </w:rPr>
        <w:t>kie</w:t>
      </w:r>
    </w:p>
    <w:p w14:paraId="6B93DF89" w14:textId="77777777" w:rsidR="00FB13E7" w:rsidRDefault="00A47F77">
      <w:pPr>
        <w:spacing w:line="260" w:lineRule="exact"/>
        <w:ind w:left="820"/>
        <w:rPr>
          <w:rFonts w:ascii="Calibri" w:eastAsia="Calibri" w:hAnsi="Calibri" w:cs="Calibri"/>
          <w:sz w:val="22"/>
          <w:szCs w:val="22"/>
        </w:rPr>
      </w:pPr>
      <w:r>
        <w:rPr>
          <w:rFonts w:ascii="Calibri" w:eastAsia="Calibri" w:hAnsi="Calibri" w:cs="Calibri"/>
          <w:spacing w:val="1"/>
          <w:position w:val="1"/>
          <w:sz w:val="22"/>
          <w:szCs w:val="22"/>
        </w:rPr>
        <w:t>2</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gu</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n </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w:t>
      </w:r>
      <w:r>
        <w:rPr>
          <w:rFonts w:ascii="Calibri" w:eastAsia="Calibri" w:hAnsi="Calibri" w:cs="Calibri"/>
          <w:spacing w:val="-2"/>
          <w:position w:val="1"/>
          <w:sz w:val="22"/>
          <w:szCs w:val="22"/>
        </w:rPr>
        <w:t>t</w:t>
      </w:r>
      <w:r>
        <w:rPr>
          <w:rFonts w:ascii="Calibri" w:eastAsia="Calibri" w:hAnsi="Calibri" w:cs="Calibri"/>
          <w:position w:val="1"/>
          <w:sz w:val="22"/>
          <w:szCs w:val="22"/>
        </w:rPr>
        <w:t>y</w:t>
      </w:r>
      <w:r>
        <w:rPr>
          <w:rFonts w:ascii="Calibri" w:eastAsia="Calibri" w:hAnsi="Calibri" w:cs="Calibri"/>
          <w:spacing w:val="-10"/>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ub</w:t>
      </w:r>
      <w:r>
        <w:rPr>
          <w:rFonts w:ascii="Calibri" w:eastAsia="Calibri" w:hAnsi="Calibri" w:cs="Calibri"/>
          <w:spacing w:val="-2"/>
          <w:position w:val="1"/>
          <w:sz w:val="22"/>
          <w:szCs w:val="22"/>
        </w:rPr>
        <w:t>je</w:t>
      </w:r>
      <w:r>
        <w:rPr>
          <w:rFonts w:ascii="Calibri" w:eastAsia="Calibri" w:hAnsi="Calibri" w:cs="Calibri"/>
          <w:position w:val="1"/>
          <w:sz w:val="22"/>
          <w:szCs w:val="22"/>
        </w:rPr>
        <w:t>cts.</w:t>
      </w:r>
    </w:p>
    <w:p w14:paraId="22F37AF0" w14:textId="77777777" w:rsidR="00FB13E7" w:rsidRDefault="00A47F77">
      <w:pPr>
        <w:spacing w:line="260" w:lineRule="exact"/>
        <w:ind w:left="820"/>
        <w:rPr>
          <w:rFonts w:ascii="Calibri" w:eastAsia="Calibri" w:hAnsi="Calibri" w:cs="Calibri"/>
          <w:sz w:val="22"/>
          <w:szCs w:val="22"/>
        </w:rPr>
      </w:pPr>
      <w:r>
        <w:rPr>
          <w:rFonts w:ascii="Calibri" w:eastAsia="Calibri" w:hAnsi="Calibri" w:cs="Calibri"/>
          <w:spacing w:val="1"/>
          <w:position w:val="1"/>
          <w:sz w:val="22"/>
          <w:szCs w:val="22"/>
        </w:rPr>
        <w:t>3</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gu</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position w:val="1"/>
          <w:sz w:val="22"/>
          <w:szCs w:val="22"/>
        </w:rPr>
        <w:t>ly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lic</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d</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in a</w:t>
      </w:r>
      <w:r>
        <w:rPr>
          <w:rFonts w:ascii="Calibri" w:eastAsia="Calibri" w:hAnsi="Calibri" w:cs="Calibri"/>
          <w:spacing w:val="-2"/>
          <w:position w:val="1"/>
          <w:sz w:val="22"/>
          <w:szCs w:val="22"/>
        </w:rPr>
        <w:t>c</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w</w:t>
      </w:r>
      <w:r>
        <w:rPr>
          <w:rFonts w:ascii="Calibri" w:eastAsia="Calibri" w:hAnsi="Calibri" w:cs="Calibri"/>
          <w:position w:val="1"/>
          <w:sz w:val="22"/>
          <w:szCs w:val="22"/>
        </w:rPr>
        <w:t>ith l</w:t>
      </w:r>
      <w:r>
        <w:rPr>
          <w:rFonts w:ascii="Calibri" w:eastAsia="Calibri" w:hAnsi="Calibri" w:cs="Calibri"/>
          <w:spacing w:val="-1"/>
          <w:position w:val="1"/>
          <w:sz w:val="22"/>
          <w:szCs w:val="22"/>
        </w:rPr>
        <w:t>o</w:t>
      </w:r>
      <w:r>
        <w:rPr>
          <w:rFonts w:ascii="Calibri" w:eastAsia="Calibri" w:hAnsi="Calibri" w:cs="Calibri"/>
          <w:position w:val="1"/>
          <w:sz w:val="22"/>
          <w:szCs w:val="22"/>
        </w:rPr>
        <w:t>cal l</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w</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f</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r</w:t>
      </w:r>
      <w:r>
        <w:rPr>
          <w:rFonts w:ascii="Calibri" w:eastAsia="Calibri" w:hAnsi="Calibri" w:cs="Calibri"/>
          <w:position w:val="1"/>
          <w:sz w:val="22"/>
          <w:szCs w:val="22"/>
        </w:rPr>
        <w:t>m</w:t>
      </w:r>
      <w:r>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rity</w:t>
      </w:r>
    </w:p>
    <w:p w14:paraId="71C01FE0" w14:textId="77777777" w:rsidR="00FB13E7" w:rsidRDefault="00A47F77">
      <w:pPr>
        <w:ind w:left="1180"/>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car</w:t>
      </w:r>
      <w:r>
        <w:rPr>
          <w:rFonts w:ascii="Calibri" w:eastAsia="Calibri" w:hAnsi="Calibri" w:cs="Calibri"/>
          <w:spacing w:val="-3"/>
          <w:sz w:val="22"/>
          <w:szCs w:val="22"/>
        </w:rPr>
        <w:t>r</w:t>
      </w:r>
      <w:r>
        <w:rPr>
          <w:rFonts w:ascii="Calibri" w:eastAsia="Calibri" w:hAnsi="Calibri" w:cs="Calibri"/>
          <w:spacing w:val="1"/>
          <w:sz w:val="22"/>
          <w:szCs w:val="22"/>
        </w:rPr>
        <w:t>y</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3"/>
          <w:sz w:val="22"/>
          <w:szCs w:val="22"/>
        </w:rPr>
        <w:t xml:space="preserve"> </w:t>
      </w:r>
      <w:r>
        <w:rPr>
          <w:rFonts w:ascii="Calibri" w:eastAsia="Calibri" w:hAnsi="Calibri" w:cs="Calibri"/>
          <w:sz w:val="22"/>
          <w:szCs w:val="22"/>
        </w:rPr>
        <w:t>fi</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1"/>
          <w:sz w:val="22"/>
          <w:szCs w:val="22"/>
        </w:rPr>
        <w:t>m</w:t>
      </w:r>
      <w:r>
        <w:rPr>
          <w:rFonts w:ascii="Calibri" w:eastAsia="Calibri" w:hAnsi="Calibri" w:cs="Calibri"/>
          <w:sz w:val="22"/>
          <w:szCs w:val="22"/>
        </w:rPr>
        <w:t>s.</w:t>
      </w:r>
    </w:p>
    <w:p w14:paraId="7293DAA5" w14:textId="77777777" w:rsidR="00FB13E7" w:rsidRDefault="00A47F77">
      <w:pPr>
        <w:ind w:left="819"/>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un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me</w:t>
      </w:r>
      <w:r>
        <w:rPr>
          <w:rFonts w:ascii="Calibri" w:eastAsia="Calibri" w:hAnsi="Calibri" w:cs="Calibri"/>
          <w:sz w:val="22"/>
          <w:szCs w:val="22"/>
        </w:rPr>
        <w:t>d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we</w:t>
      </w:r>
      <w:r>
        <w:rPr>
          <w:rFonts w:ascii="Calibri" w:eastAsia="Calibri" w:hAnsi="Calibri" w:cs="Calibri"/>
          <w:sz w:val="22"/>
          <w:szCs w:val="22"/>
        </w:rPr>
        <w:t>ar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tificati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dg</w:t>
      </w:r>
      <w:r>
        <w:rPr>
          <w:rFonts w:ascii="Calibri" w:eastAsia="Calibri" w:hAnsi="Calibri" w:cs="Calibri"/>
          <w:spacing w:val="1"/>
          <w:sz w:val="22"/>
          <w:szCs w:val="22"/>
        </w:rPr>
        <w:t>e</w:t>
      </w:r>
      <w:r>
        <w:rPr>
          <w:rFonts w:ascii="Calibri" w:eastAsia="Calibri" w:hAnsi="Calibri" w:cs="Calibri"/>
          <w:sz w:val="22"/>
          <w:szCs w:val="22"/>
        </w:rPr>
        <w:t>.</w:t>
      </w:r>
    </w:p>
    <w:p w14:paraId="2D37D8F7" w14:textId="4875ACB3" w:rsidR="00FB13E7" w:rsidRDefault="00A47F77">
      <w:pPr>
        <w:ind w:left="1179" w:right="311" w:hanging="360"/>
        <w:rPr>
          <w:rFonts w:ascii="Calibri" w:eastAsia="Calibri" w:hAnsi="Calibri" w:cs="Calibri"/>
          <w:sz w:val="22"/>
          <w:szCs w:val="22"/>
        </w:rPr>
      </w:pP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acc</w:t>
      </w:r>
      <w:r>
        <w:rPr>
          <w:rFonts w:ascii="Calibri" w:eastAsia="Calibri" w:hAnsi="Calibri" w:cs="Calibri"/>
          <w:spacing w:val="1"/>
          <w:sz w:val="22"/>
          <w:szCs w:val="22"/>
        </w:rPr>
        <w:t>e</w:t>
      </w:r>
      <w:r>
        <w:rPr>
          <w:rFonts w:ascii="Calibri" w:eastAsia="Calibri" w:hAnsi="Calibri" w:cs="Calibri"/>
          <w:sz w:val="22"/>
          <w:szCs w:val="22"/>
        </w:rPr>
        <w:t>ss</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du</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n c</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sidR="00553D9B">
        <w:rPr>
          <w:rFonts w:ascii="Calibri" w:eastAsia="Calibri" w:hAnsi="Calibri" w:cs="Calibri"/>
          <w:sz w:val="22"/>
          <w:szCs w:val="22"/>
        </w:rPr>
        <w:t>RI</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 f</w:t>
      </w:r>
      <w:r>
        <w:rPr>
          <w:rFonts w:ascii="Calibri" w:eastAsia="Calibri" w:hAnsi="Calibri" w:cs="Calibri"/>
          <w:spacing w:val="1"/>
          <w:sz w:val="22"/>
          <w:szCs w:val="22"/>
        </w:rPr>
        <w:t>o</w:t>
      </w:r>
      <w:r>
        <w:rPr>
          <w:rFonts w:ascii="Calibri" w:eastAsia="Calibri" w:hAnsi="Calibri" w:cs="Calibri"/>
          <w:sz w:val="22"/>
          <w:szCs w:val="22"/>
        </w:rPr>
        <w:t xml:space="preserve">cal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ist.</w:t>
      </w:r>
    </w:p>
    <w:p w14:paraId="528B3A4B" w14:textId="754E9502" w:rsidR="00FB13E7" w:rsidRDefault="00A47F77">
      <w:pPr>
        <w:ind w:left="1179" w:right="150" w:hanging="360"/>
        <w:rPr>
          <w:rFonts w:ascii="Calibri" w:eastAsia="Calibri" w:hAnsi="Calibri" w:cs="Calibri"/>
          <w:sz w:val="22"/>
          <w:szCs w:val="22"/>
        </w:rPr>
      </w:pP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pacing w:val="-1"/>
          <w:sz w:val="22"/>
          <w:szCs w:val="22"/>
        </w:rPr>
        <w:t>h</w:t>
      </w:r>
      <w:r>
        <w:rPr>
          <w:rFonts w:ascii="Calibri" w:eastAsia="Calibri" w:hAnsi="Calibri" w:cs="Calibri"/>
          <w:sz w:val="22"/>
          <w:szCs w:val="22"/>
        </w:rPr>
        <w:t>icles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m</w:t>
      </w:r>
      <w:r>
        <w:rPr>
          <w:rFonts w:ascii="Calibri" w:eastAsia="Calibri" w:hAnsi="Calibri" w:cs="Calibri"/>
          <w:sz w:val="22"/>
          <w:szCs w:val="22"/>
        </w:rPr>
        <w:t>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
          <w:sz w:val="22"/>
          <w:szCs w:val="22"/>
        </w:rPr>
        <w:t xml:space="preserve"> g</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sidR="00553D9B">
        <w:rPr>
          <w:rFonts w:ascii="Calibri" w:eastAsia="Calibri" w:hAnsi="Calibri" w:cs="Calibri"/>
          <w:sz w:val="22"/>
          <w:szCs w:val="22"/>
        </w:rPr>
        <w:t>RI</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em</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ve</w:t>
      </w:r>
      <w:r>
        <w:rPr>
          <w:rFonts w:ascii="Calibri" w:eastAsia="Calibri" w:hAnsi="Calibri" w:cs="Calibri"/>
          <w:spacing w:val="-1"/>
          <w:sz w:val="22"/>
          <w:szCs w:val="22"/>
        </w:rPr>
        <w:t>h</w:t>
      </w:r>
      <w:r>
        <w:rPr>
          <w:rFonts w:ascii="Calibri" w:eastAsia="Calibri" w:hAnsi="Calibri" w:cs="Calibri"/>
          <w:spacing w:val="-3"/>
          <w:sz w:val="22"/>
          <w:szCs w:val="22"/>
        </w:rPr>
        <w:t>i</w:t>
      </w:r>
      <w:r>
        <w:rPr>
          <w:rFonts w:ascii="Calibri" w:eastAsia="Calibri" w:hAnsi="Calibri" w:cs="Calibri"/>
          <w:sz w:val="22"/>
          <w:szCs w:val="22"/>
        </w:rPr>
        <w:t>cles are</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z w:val="22"/>
          <w:szCs w:val="22"/>
        </w:rPr>
        <w:t>ici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6"/>
          <w:sz w:val="22"/>
          <w:szCs w:val="22"/>
        </w:rPr>
        <w:t xml:space="preserve"> </w:t>
      </w:r>
      <w:r>
        <w:rPr>
          <w:rFonts w:ascii="Calibri" w:eastAsia="Calibri" w:hAnsi="Calibri" w:cs="Calibri"/>
          <w:spacing w:val="-1"/>
          <w:sz w:val="22"/>
          <w:szCs w:val="22"/>
        </w:rPr>
        <w:t>ob</w:t>
      </w:r>
      <w:r>
        <w:rPr>
          <w:rFonts w:ascii="Calibri" w:eastAsia="Calibri" w:hAnsi="Calibri" w:cs="Calibri"/>
          <w:sz w:val="22"/>
          <w:szCs w:val="22"/>
        </w:rPr>
        <w:t>jects.</w:t>
      </w:r>
    </w:p>
    <w:p w14:paraId="424842C9" w14:textId="77777777" w:rsidR="00FB13E7" w:rsidRDefault="00A47F77">
      <w:pPr>
        <w:spacing w:line="260" w:lineRule="exact"/>
        <w:ind w:left="819"/>
        <w:rPr>
          <w:rFonts w:ascii="Calibri" w:eastAsia="Calibri" w:hAnsi="Calibri" w:cs="Calibri"/>
          <w:sz w:val="22"/>
          <w:szCs w:val="22"/>
        </w:rPr>
      </w:pPr>
      <w:r>
        <w:rPr>
          <w:rFonts w:ascii="Calibri" w:eastAsia="Calibri" w:hAnsi="Calibri" w:cs="Calibri"/>
          <w:spacing w:val="1"/>
          <w:position w:val="1"/>
          <w:sz w:val="22"/>
          <w:szCs w:val="22"/>
        </w:rPr>
        <w:t>7</w:t>
      </w:r>
      <w:r>
        <w:rPr>
          <w:rFonts w:ascii="Calibri" w:eastAsia="Calibri" w:hAnsi="Calibri" w:cs="Calibri"/>
          <w:position w:val="1"/>
          <w:sz w:val="22"/>
          <w:szCs w:val="22"/>
        </w:rPr>
        <w:t xml:space="preserve">)  </w:t>
      </w:r>
      <w:r>
        <w:rPr>
          <w:rFonts w:ascii="Calibri" w:eastAsia="Calibri" w:hAnsi="Calibri" w:cs="Calibri"/>
          <w:spacing w:val="29"/>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 xml:space="preserve">e </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gu</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 xml:space="preserve">s </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 xml:space="preserve">are </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3"/>
          <w:position w:val="1"/>
          <w:sz w:val="22"/>
          <w:szCs w:val="22"/>
        </w:rPr>
        <w:t>p</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si</w:t>
      </w:r>
      <w:r>
        <w:rPr>
          <w:rFonts w:ascii="Calibri" w:eastAsia="Calibri" w:hAnsi="Calibri" w:cs="Calibri"/>
          <w:spacing w:val="-3"/>
          <w:position w:val="1"/>
          <w:sz w:val="22"/>
          <w:szCs w:val="22"/>
        </w:rPr>
        <w:t>b</w:t>
      </w:r>
      <w:r>
        <w:rPr>
          <w:rFonts w:ascii="Calibri" w:eastAsia="Calibri" w:hAnsi="Calibri" w:cs="Calibri"/>
          <w:position w:val="1"/>
          <w:sz w:val="22"/>
          <w:szCs w:val="22"/>
        </w:rPr>
        <w:t xml:space="preserve">le </w:t>
      </w:r>
      <w:r>
        <w:rPr>
          <w:rFonts w:ascii="Calibri" w:eastAsia="Calibri" w:hAnsi="Calibri" w:cs="Calibri"/>
          <w:spacing w:val="21"/>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o </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spacing w:val="-3"/>
          <w:position w:val="1"/>
          <w:sz w:val="22"/>
          <w:szCs w:val="22"/>
        </w:rPr>
        <w:t>r</w:t>
      </w:r>
      <w:r>
        <w:rPr>
          <w:rFonts w:ascii="Calibri" w:eastAsia="Calibri" w:hAnsi="Calibri" w:cs="Calibri"/>
          <w:position w:val="1"/>
          <w:sz w:val="22"/>
          <w:szCs w:val="22"/>
        </w:rPr>
        <w:t xml:space="preserve">e </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em</w:t>
      </w:r>
      <w:r>
        <w:rPr>
          <w:rFonts w:ascii="Calibri" w:eastAsia="Calibri" w:hAnsi="Calibri" w:cs="Calibri"/>
          <w:position w:val="1"/>
          <w:sz w:val="22"/>
          <w:szCs w:val="22"/>
        </w:rPr>
        <w:t>i</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s </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3"/>
          <w:position w:val="1"/>
          <w:sz w:val="22"/>
          <w:szCs w:val="22"/>
        </w:rPr>
        <w:t>n</w:t>
      </w:r>
      <w:r>
        <w:rPr>
          <w:rFonts w:ascii="Calibri" w:eastAsia="Calibri" w:hAnsi="Calibri" w:cs="Calibri"/>
          <w:position w:val="1"/>
          <w:sz w:val="22"/>
          <w:szCs w:val="22"/>
        </w:rPr>
        <w:t xml:space="preserve">d </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l </w:t>
      </w:r>
      <w:r>
        <w:rPr>
          <w:rFonts w:ascii="Calibri" w:eastAsia="Calibri" w:hAnsi="Calibri" w:cs="Calibri"/>
          <w:spacing w:val="20"/>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 xml:space="preserve">y </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at</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lli</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g </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position w:val="1"/>
          <w:sz w:val="22"/>
          <w:szCs w:val="22"/>
        </w:rPr>
        <w:t>t</w:t>
      </w:r>
      <w:r>
        <w:rPr>
          <w:rFonts w:ascii="Calibri" w:eastAsia="Calibri" w:hAnsi="Calibri" w:cs="Calibri"/>
          <w:spacing w:val="1"/>
          <w:position w:val="1"/>
          <w:sz w:val="22"/>
          <w:szCs w:val="22"/>
        </w:rPr>
        <w:t>y</w:t>
      </w:r>
      <w:r>
        <w:rPr>
          <w:rFonts w:ascii="Calibri" w:eastAsia="Calibri" w:hAnsi="Calibri" w:cs="Calibri"/>
          <w:position w:val="1"/>
          <w:sz w:val="22"/>
          <w:szCs w:val="22"/>
        </w:rPr>
        <w:t>,</w:t>
      </w:r>
    </w:p>
    <w:p w14:paraId="6936F64E" w14:textId="77777777" w:rsidR="00FB13E7" w:rsidRDefault="00A47F77">
      <w:pPr>
        <w:ind w:left="1177" w:right="88" w:hanging="1"/>
        <w:rPr>
          <w:rFonts w:ascii="Calibri" w:eastAsia="Calibri" w:hAnsi="Calibri" w:cs="Calibri"/>
          <w:sz w:val="22"/>
          <w:szCs w:val="22"/>
        </w:rPr>
      </w:pP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ve</w:t>
      </w:r>
      <w:r>
        <w:rPr>
          <w:rFonts w:ascii="Calibri" w:eastAsia="Calibri" w:hAnsi="Calibri" w:cs="Calibri"/>
          <w:sz w:val="22"/>
          <w:szCs w:val="22"/>
        </w:rPr>
        <w:t>illa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3"/>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CCTV</w:t>
      </w:r>
      <w:r>
        <w:rPr>
          <w:rFonts w:ascii="Calibri" w:eastAsia="Calibri" w:hAnsi="Calibri" w:cs="Calibri"/>
          <w:spacing w:val="-12"/>
          <w:sz w:val="22"/>
          <w:szCs w:val="22"/>
        </w:rPr>
        <w:t xml:space="preserve"> </w:t>
      </w:r>
      <w:r>
        <w:rPr>
          <w:rFonts w:ascii="Calibri" w:eastAsia="Calibri" w:hAnsi="Calibri" w:cs="Calibri"/>
          <w:spacing w:val="1"/>
          <w:sz w:val="22"/>
          <w:szCs w:val="22"/>
        </w:rPr>
        <w:t>2</w:t>
      </w:r>
      <w:r>
        <w:rPr>
          <w:rFonts w:ascii="Calibri" w:eastAsia="Calibri" w:hAnsi="Calibri" w:cs="Calibri"/>
          <w:spacing w:val="-2"/>
          <w:sz w:val="22"/>
          <w:szCs w:val="22"/>
        </w:rPr>
        <w:t>4</w:t>
      </w:r>
      <w:r>
        <w:rPr>
          <w:rFonts w:ascii="Calibri" w:eastAsia="Calibri" w:hAnsi="Calibri" w:cs="Calibri"/>
          <w:spacing w:val="1"/>
          <w:sz w:val="22"/>
          <w:szCs w:val="22"/>
        </w:rPr>
        <w:t>/</w:t>
      </w:r>
      <w:r>
        <w:rPr>
          <w:rFonts w:ascii="Calibri" w:eastAsia="Calibri" w:hAnsi="Calibri" w:cs="Calibri"/>
          <w:spacing w:val="-2"/>
          <w:sz w:val="22"/>
          <w:szCs w:val="22"/>
        </w:rPr>
        <w:t>7</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il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ng</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3"/>
          <w:sz w:val="22"/>
          <w:szCs w:val="22"/>
        </w:rPr>
        <w:t>p</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 xml:space="preserve">s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2"/>
          <w:sz w:val="22"/>
          <w:szCs w:val="22"/>
        </w:rPr>
        <w:t>t</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y</w:t>
      </w:r>
      <w:r>
        <w:rPr>
          <w:rFonts w:ascii="Calibri" w:eastAsia="Calibri" w:hAnsi="Calibri" w:cs="Calibri"/>
          <w:sz w:val="22"/>
          <w:szCs w:val="22"/>
        </w:rPr>
        <w:t>.</w:t>
      </w:r>
    </w:p>
    <w:p w14:paraId="7C93EDA4" w14:textId="77777777" w:rsidR="00FB13E7" w:rsidRDefault="00A47F77">
      <w:pPr>
        <w:ind w:left="1179" w:right="105" w:hanging="360"/>
        <w:rPr>
          <w:rFonts w:ascii="Calibri" w:eastAsia="Calibri" w:hAnsi="Calibri" w:cs="Calibri"/>
          <w:sz w:val="22"/>
          <w:szCs w:val="22"/>
        </w:rPr>
      </w:pP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 xml:space="preserve">In </w:t>
      </w:r>
      <w:r>
        <w:rPr>
          <w:rFonts w:ascii="Calibri" w:eastAsia="Calibri" w:hAnsi="Calibri" w:cs="Calibri"/>
          <w:spacing w:val="1"/>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cy</w:t>
      </w:r>
      <w:r>
        <w:rPr>
          <w:rFonts w:ascii="Calibri" w:eastAsia="Calibri" w:hAnsi="Calibri" w:cs="Calibri"/>
          <w:spacing w:val="-1"/>
          <w:sz w:val="22"/>
          <w:szCs w:val="22"/>
        </w:rPr>
        <w:t xml:space="preserve"> </w:t>
      </w:r>
      <w:r>
        <w:rPr>
          <w:rFonts w:ascii="Calibri" w:eastAsia="Calibri" w:hAnsi="Calibri" w:cs="Calibri"/>
          <w:sz w:val="22"/>
          <w:szCs w:val="22"/>
        </w:rPr>
        <w:t>sit</w:t>
      </w:r>
      <w:r>
        <w:rPr>
          <w:rFonts w:ascii="Calibri" w:eastAsia="Calibri" w:hAnsi="Calibri" w:cs="Calibri"/>
          <w:spacing w:val="-1"/>
          <w:sz w:val="22"/>
          <w:szCs w:val="22"/>
        </w:rPr>
        <w:t>u</w:t>
      </w:r>
      <w:r>
        <w:rPr>
          <w:rFonts w:ascii="Calibri" w:eastAsia="Calibri" w:hAnsi="Calibri" w:cs="Calibri"/>
          <w:sz w:val="22"/>
          <w:szCs w:val="22"/>
        </w:rPr>
        <w: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se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v</w:t>
      </w:r>
      <w:r>
        <w:rPr>
          <w:rFonts w:ascii="Calibri" w:eastAsia="Calibri" w:hAnsi="Calibri" w:cs="Calibri"/>
          <w:sz w:val="22"/>
          <w:szCs w:val="22"/>
        </w:rPr>
        <w:t>isit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staff</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pacing w:val="1"/>
          <w:sz w:val="22"/>
          <w:szCs w:val="22"/>
        </w:rPr>
        <w:t>eo</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proofErr w:type="gramStart"/>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s</w:t>
      </w:r>
      <w:proofErr w:type="gramEnd"/>
      <w:r>
        <w:rPr>
          <w:rFonts w:ascii="Calibri" w:eastAsia="Calibri" w:hAnsi="Calibri" w:cs="Calibri"/>
          <w:spacing w:val="-2"/>
          <w:sz w:val="22"/>
          <w:szCs w:val="22"/>
        </w:rPr>
        <w:t xml:space="preserve"> t</w:t>
      </w:r>
      <w:r>
        <w:rPr>
          <w:rFonts w:ascii="Calibri" w:eastAsia="Calibri" w:hAnsi="Calibri" w:cs="Calibri"/>
          <w:sz w:val="22"/>
          <w:szCs w:val="22"/>
        </w:rPr>
        <w:t>o staff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ffice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w:t>
      </w:r>
      <w:r>
        <w:rPr>
          <w:rFonts w:ascii="Calibri" w:eastAsia="Calibri" w:hAnsi="Calibri" w:cs="Calibri"/>
          <w:spacing w:val="-2"/>
          <w:sz w:val="22"/>
          <w:szCs w:val="22"/>
        </w:rPr>
        <w:t>e</w:t>
      </w:r>
      <w:r>
        <w:rPr>
          <w:rFonts w:ascii="Calibri" w:eastAsia="Calibri" w:hAnsi="Calibri" w:cs="Calibri"/>
          <w:spacing w:val="-1"/>
          <w:sz w:val="22"/>
          <w:szCs w:val="22"/>
        </w:rPr>
        <w:t>mb</w:t>
      </w:r>
      <w:r>
        <w:rPr>
          <w:rFonts w:ascii="Calibri" w:eastAsia="Calibri" w:hAnsi="Calibri" w:cs="Calibri"/>
          <w:sz w:val="22"/>
          <w:szCs w:val="22"/>
        </w:rPr>
        <w:t>ly</w:t>
      </w:r>
      <w:r>
        <w:rPr>
          <w:rFonts w:ascii="Calibri" w:eastAsia="Calibri" w:hAnsi="Calibri" w:cs="Calibri"/>
          <w:spacing w:val="-10"/>
          <w:sz w:val="22"/>
          <w:szCs w:val="22"/>
        </w:rPr>
        <w:t xml:space="preserve"> </w:t>
      </w:r>
      <w:r>
        <w:rPr>
          <w:rFonts w:ascii="Calibri" w:eastAsia="Calibri" w:hAnsi="Calibri" w:cs="Calibri"/>
          <w:sz w:val="22"/>
          <w:szCs w:val="22"/>
        </w:rPr>
        <w:t>ar</w:t>
      </w:r>
      <w:r>
        <w:rPr>
          <w:rFonts w:ascii="Calibri" w:eastAsia="Calibri" w:hAnsi="Calibri" w:cs="Calibri"/>
          <w:spacing w:val="1"/>
          <w:sz w:val="22"/>
          <w:szCs w:val="22"/>
        </w:rPr>
        <w:t>e</w:t>
      </w:r>
      <w:r>
        <w:rPr>
          <w:rFonts w:ascii="Calibri" w:eastAsia="Calibri" w:hAnsi="Calibri" w:cs="Calibri"/>
          <w:sz w:val="22"/>
          <w:szCs w:val="22"/>
        </w:rPr>
        <w:t>a.</w:t>
      </w:r>
    </w:p>
    <w:p w14:paraId="6506434C" w14:textId="77496C9E" w:rsidR="00FB13E7" w:rsidRDefault="00A47F77" w:rsidP="000F4A5E">
      <w:pPr>
        <w:spacing w:before="2"/>
        <w:ind w:left="1179" w:right="494" w:hanging="360"/>
        <w:rPr>
          <w:rFonts w:ascii="Calibri" w:eastAsia="Calibri" w:hAnsi="Calibri" w:cs="Calibri"/>
          <w:sz w:val="22"/>
          <w:szCs w:val="22"/>
        </w:rPr>
      </w:pPr>
      <w:r>
        <w:rPr>
          <w:rFonts w:ascii="Calibri" w:eastAsia="Calibri" w:hAnsi="Calibri" w:cs="Calibri"/>
          <w:spacing w:val="1"/>
          <w:sz w:val="22"/>
          <w:szCs w:val="22"/>
        </w:rPr>
        <w:t>9</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 xml:space="preserve">l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 exits</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ug</w:t>
      </w:r>
      <w:r>
        <w:rPr>
          <w:rFonts w:ascii="Calibri" w:eastAsia="Calibri" w:hAnsi="Calibri" w:cs="Calibri"/>
          <w:sz w:val="22"/>
          <w:szCs w:val="22"/>
        </w:rPr>
        <w:t xml:space="preserve">h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arc</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 xml:space="preserve">if </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z w:val="22"/>
          <w:szCs w:val="22"/>
        </w:rPr>
        <w:t>ary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car</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z w:val="22"/>
          <w:szCs w:val="22"/>
        </w:rPr>
        <w:t>isi</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 xml:space="preserve">ard </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ve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ile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sidR="00553D9B">
        <w:rPr>
          <w:rFonts w:ascii="Calibri" w:eastAsia="Calibri" w:hAnsi="Calibri" w:cs="Calibri"/>
          <w:sz w:val="22"/>
          <w:szCs w:val="22"/>
        </w:rPr>
        <w:t>RI</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is</w:t>
      </w:r>
      <w:r>
        <w:rPr>
          <w:rFonts w:ascii="Calibri" w:eastAsia="Calibri" w:hAnsi="Calibri" w:cs="Calibri"/>
          <w:spacing w:val="1"/>
          <w:sz w:val="22"/>
          <w:szCs w:val="22"/>
        </w:rPr>
        <w:t>e</w:t>
      </w:r>
      <w:r>
        <w:rPr>
          <w:rFonts w:ascii="Calibri" w:eastAsia="Calibri" w:hAnsi="Calibri" w:cs="Calibri"/>
          <w:sz w:val="22"/>
          <w:szCs w:val="22"/>
        </w:rPr>
        <w:t>s.</w:t>
      </w:r>
    </w:p>
    <w:p w14:paraId="3C50AB27" w14:textId="566D59F8" w:rsidR="00FB13E7" w:rsidRDefault="00A47F77">
      <w:pPr>
        <w:spacing w:before="1"/>
        <w:ind w:left="1180" w:right="86" w:hanging="360"/>
        <w:jc w:val="both"/>
        <w:rPr>
          <w:rFonts w:ascii="Calibri" w:eastAsia="Calibri" w:hAnsi="Calibri" w:cs="Calibri"/>
          <w:sz w:val="22"/>
          <w:szCs w:val="22"/>
        </w:rPr>
      </w:pPr>
      <w:r>
        <w:rPr>
          <w:rFonts w:ascii="Calibri" w:eastAsia="Calibri" w:hAnsi="Calibri" w:cs="Calibri"/>
          <w:spacing w:val="1"/>
          <w:sz w:val="22"/>
          <w:szCs w:val="22"/>
        </w:rPr>
        <w:t>1</w:t>
      </w:r>
      <w:r w:rsidR="000F4A5E">
        <w:rPr>
          <w:rFonts w:ascii="Calibri" w:eastAsia="Calibri" w:hAnsi="Calibri" w:cs="Calibri"/>
          <w:spacing w:val="1"/>
          <w:sz w:val="22"/>
          <w:szCs w:val="22"/>
        </w:rPr>
        <w:t>0</w:t>
      </w:r>
      <w:r>
        <w:rPr>
          <w:rFonts w:ascii="Calibri" w:eastAsia="Calibri" w:hAnsi="Calibri" w:cs="Calibri"/>
          <w:sz w:val="22"/>
          <w:szCs w:val="22"/>
        </w:rPr>
        <w:t>)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aily</w:t>
      </w:r>
      <w:r>
        <w:rPr>
          <w:rFonts w:ascii="Calibri" w:eastAsia="Calibri" w:hAnsi="Calibri" w:cs="Calibri"/>
          <w:spacing w:val="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8"/>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g</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aily</w:t>
      </w:r>
      <w:r>
        <w:rPr>
          <w:rFonts w:ascii="Calibri" w:eastAsia="Calibri" w:hAnsi="Calibri" w:cs="Calibri"/>
          <w:spacing w:val="8"/>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g</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e 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s 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sidR="00553D9B">
        <w:rPr>
          <w:rFonts w:ascii="Calibri" w:eastAsia="Calibri" w:hAnsi="Calibri" w:cs="Calibri"/>
          <w:sz w:val="22"/>
          <w:szCs w:val="22"/>
        </w:rPr>
        <w:t>RI</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ee</w:t>
      </w:r>
      <w:r>
        <w:rPr>
          <w:rFonts w:ascii="Calibri" w:eastAsia="Calibri" w:hAnsi="Calibri" w:cs="Calibri"/>
          <w:sz w:val="22"/>
          <w:szCs w:val="22"/>
        </w:rPr>
        <w:t>k</w:t>
      </w:r>
      <w:r>
        <w:rPr>
          <w:rFonts w:ascii="Calibri" w:eastAsia="Calibri" w:hAnsi="Calibri" w:cs="Calibri"/>
          <w:spacing w:val="-2"/>
          <w:sz w:val="22"/>
          <w:szCs w:val="22"/>
        </w:rPr>
        <w:t>l</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w:t>
      </w:r>
      <w:r>
        <w:rPr>
          <w:rFonts w:ascii="Calibri" w:eastAsia="Calibri" w:hAnsi="Calibri" w:cs="Calibri"/>
          <w:spacing w:val="2"/>
          <w:sz w:val="22"/>
          <w:szCs w:val="22"/>
        </w:rPr>
        <w:t xml:space="preserve"> </w:t>
      </w:r>
      <w:r w:rsidR="00553D9B">
        <w:rPr>
          <w:rFonts w:ascii="Calibri" w:eastAsia="Calibri" w:hAnsi="Calibri" w:cs="Calibri"/>
          <w:sz w:val="22"/>
          <w:szCs w:val="22"/>
        </w:rPr>
        <w:t>RI</w:t>
      </w:r>
      <w:r>
        <w:rPr>
          <w:rFonts w:ascii="Calibri" w:eastAsia="Calibri" w:hAnsi="Calibri" w:cs="Calibri"/>
          <w:spacing w:val="3"/>
          <w:sz w:val="22"/>
          <w:szCs w:val="22"/>
        </w:rPr>
        <w:t xml:space="preserve"> </w:t>
      </w:r>
      <w:r>
        <w:rPr>
          <w:rFonts w:ascii="Calibri" w:eastAsia="Calibri" w:hAnsi="Calibri" w:cs="Calibri"/>
          <w:sz w:val="22"/>
          <w:szCs w:val="22"/>
        </w:rPr>
        <w:t>can</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h</w:t>
      </w:r>
      <w:r>
        <w:rPr>
          <w:rFonts w:ascii="Calibri" w:eastAsia="Calibri" w:hAnsi="Calibri" w:cs="Calibri"/>
          <w:spacing w:val="1"/>
          <w:sz w:val="22"/>
          <w:szCs w:val="22"/>
        </w:rPr>
        <w:t>e</w:t>
      </w:r>
      <w:r>
        <w:rPr>
          <w:rFonts w:ascii="Calibri" w:eastAsia="Calibri" w:hAnsi="Calibri" w:cs="Calibri"/>
          <w:sz w:val="22"/>
          <w:szCs w:val="22"/>
        </w:rPr>
        <w:t>ck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gbo</w:t>
      </w:r>
      <w:r>
        <w:rPr>
          <w:rFonts w:ascii="Calibri" w:eastAsia="Calibri" w:hAnsi="Calibri" w:cs="Calibri"/>
          <w:spacing w:val="1"/>
          <w:sz w:val="22"/>
          <w:szCs w:val="22"/>
        </w:rPr>
        <w:t>o</w:t>
      </w:r>
      <w:r>
        <w:rPr>
          <w:rFonts w:ascii="Calibri" w:eastAsia="Calibri" w:hAnsi="Calibri" w:cs="Calibri"/>
          <w:sz w:val="22"/>
          <w:szCs w:val="22"/>
        </w:rPr>
        <w:t>ks at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e.</w:t>
      </w:r>
    </w:p>
    <w:p w14:paraId="7DC2CA43" w14:textId="77777777" w:rsidR="00FB13E7" w:rsidRDefault="00FB13E7">
      <w:pPr>
        <w:spacing w:before="17" w:line="280" w:lineRule="exact"/>
        <w:rPr>
          <w:sz w:val="28"/>
          <w:szCs w:val="28"/>
        </w:rPr>
      </w:pPr>
    </w:p>
    <w:p w14:paraId="34D6570A" w14:textId="77777777" w:rsidR="00FB13E7" w:rsidRDefault="00A47F77">
      <w:pPr>
        <w:ind w:left="100"/>
        <w:rPr>
          <w:rFonts w:ascii="Calibri" w:eastAsia="Calibri" w:hAnsi="Calibri" w:cs="Calibri"/>
          <w:sz w:val="24"/>
          <w:szCs w:val="24"/>
        </w:rPr>
      </w:pPr>
      <w:r>
        <w:rPr>
          <w:rFonts w:ascii="Calibri" w:eastAsia="Calibri" w:hAnsi="Calibri" w:cs="Calibri"/>
          <w:b/>
          <w:spacing w:val="1"/>
          <w:sz w:val="24"/>
          <w:szCs w:val="24"/>
        </w:rPr>
        <w:t>8</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u w:val="single" w:color="000000"/>
        </w:rPr>
        <w:t>P</w:t>
      </w:r>
      <w:r>
        <w:rPr>
          <w:rFonts w:ascii="Calibri" w:eastAsia="Calibri" w:hAnsi="Calibri" w:cs="Calibri"/>
          <w:b/>
          <w:spacing w:val="1"/>
          <w:sz w:val="24"/>
          <w:szCs w:val="24"/>
          <w:u w:val="single" w:color="000000"/>
        </w:rPr>
        <w:t>ri</w:t>
      </w:r>
      <w:r>
        <w:rPr>
          <w:rFonts w:ascii="Calibri" w:eastAsia="Calibri" w:hAnsi="Calibri" w:cs="Calibri"/>
          <w:b/>
          <w:sz w:val="24"/>
          <w:szCs w:val="24"/>
          <w:u w:val="single" w:color="000000"/>
        </w:rPr>
        <w:t>c</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n</w:t>
      </w:r>
      <w:r>
        <w:rPr>
          <w:rFonts w:ascii="Calibri" w:eastAsia="Calibri" w:hAnsi="Calibri" w:cs="Calibri"/>
          <w:b/>
          <w:sz w:val="24"/>
          <w:szCs w:val="24"/>
          <w:u w:val="single" w:color="000000"/>
        </w:rPr>
        <w:t>g</w:t>
      </w:r>
      <w:r>
        <w:rPr>
          <w:rFonts w:ascii="Calibri" w:eastAsia="Calibri" w:hAnsi="Calibri" w:cs="Calibri"/>
          <w:b/>
          <w:spacing w:val="-5"/>
          <w:sz w:val="24"/>
          <w:szCs w:val="24"/>
          <w:u w:val="single" w:color="000000"/>
        </w:rPr>
        <w:t xml:space="preserve"> </w:t>
      </w:r>
      <w:r>
        <w:rPr>
          <w:rFonts w:ascii="Calibri" w:eastAsia="Calibri" w:hAnsi="Calibri" w:cs="Calibri"/>
          <w:b/>
          <w:spacing w:val="-1"/>
          <w:sz w:val="24"/>
          <w:szCs w:val="24"/>
          <w:u w:val="single" w:color="000000"/>
        </w:rPr>
        <w:t>S</w:t>
      </w:r>
      <w:r>
        <w:rPr>
          <w:rFonts w:ascii="Calibri" w:eastAsia="Calibri" w:hAnsi="Calibri" w:cs="Calibri"/>
          <w:b/>
          <w:spacing w:val="1"/>
          <w:sz w:val="24"/>
          <w:szCs w:val="24"/>
          <w:u w:val="single" w:color="000000"/>
        </w:rPr>
        <w:t>tru</w:t>
      </w:r>
      <w:r>
        <w:rPr>
          <w:rFonts w:ascii="Calibri" w:eastAsia="Calibri" w:hAnsi="Calibri" w:cs="Calibri"/>
          <w:b/>
          <w:spacing w:val="-2"/>
          <w:sz w:val="24"/>
          <w:szCs w:val="24"/>
          <w:u w:val="single" w:color="000000"/>
        </w:rPr>
        <w:t>c</w:t>
      </w:r>
      <w:r>
        <w:rPr>
          <w:rFonts w:ascii="Calibri" w:eastAsia="Calibri" w:hAnsi="Calibri" w:cs="Calibri"/>
          <w:b/>
          <w:spacing w:val="1"/>
          <w:sz w:val="24"/>
          <w:szCs w:val="24"/>
          <w:u w:val="single" w:color="000000"/>
        </w:rPr>
        <w:t>tur</w:t>
      </w:r>
      <w:r>
        <w:rPr>
          <w:rFonts w:ascii="Calibri" w:eastAsia="Calibri" w:hAnsi="Calibri" w:cs="Calibri"/>
          <w:b/>
          <w:sz w:val="24"/>
          <w:szCs w:val="24"/>
          <w:u w:val="single" w:color="000000"/>
        </w:rPr>
        <w:t>e</w:t>
      </w:r>
    </w:p>
    <w:p w14:paraId="56EBF031" w14:textId="6C38849E" w:rsidR="00053C0D" w:rsidRDefault="00A47F77" w:rsidP="00E553C1">
      <w:pPr>
        <w:spacing w:before="2"/>
        <w:ind w:left="817" w:right="122" w:hanging="357"/>
        <w:jc w:val="both"/>
        <w:rPr>
          <w:rFonts w:ascii="Calibri" w:eastAsia="Calibri" w:hAnsi="Calibri" w:cs="Calibri"/>
          <w:sz w:val="22"/>
          <w:szCs w:val="22"/>
        </w:rPr>
      </w:pPr>
      <w:r>
        <w:rPr>
          <w:rFonts w:ascii="Calibri" w:eastAsia="Calibri" w:hAnsi="Calibri" w:cs="Calibri"/>
          <w:b/>
          <w:spacing w:val="-3"/>
          <w:sz w:val="22"/>
          <w:szCs w:val="22"/>
        </w:rPr>
        <w:t>a</w:t>
      </w:r>
      <w:r>
        <w:rPr>
          <w:rFonts w:ascii="Calibri" w:eastAsia="Calibri" w:hAnsi="Calibri" w:cs="Calibri"/>
          <w:b/>
          <w:sz w:val="22"/>
          <w:szCs w:val="22"/>
        </w:rPr>
        <w:t xml:space="preserve">.  </w:t>
      </w:r>
      <w:r>
        <w:rPr>
          <w:rFonts w:ascii="Calibri" w:eastAsia="Calibri" w:hAnsi="Calibri" w:cs="Calibri"/>
          <w:b/>
          <w:spacing w:val="2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 xml:space="preserve"> w</w:t>
      </w:r>
      <w:r>
        <w:rPr>
          <w:rFonts w:ascii="Calibri" w:eastAsia="Calibri" w:hAnsi="Calibri" w:cs="Calibri"/>
          <w:sz w:val="22"/>
          <w:szCs w:val="22"/>
        </w:rPr>
        <w:t xml:space="preserve">ill </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are</w:t>
      </w:r>
      <w:r>
        <w:rPr>
          <w:rFonts w:ascii="Calibri" w:eastAsia="Calibri" w:hAnsi="Calibri" w:cs="Calibri"/>
          <w:spacing w:val="4"/>
          <w:sz w:val="22"/>
          <w:szCs w:val="22"/>
        </w:rPr>
        <w:t xml:space="preserve"> </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ir</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 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sala</w:t>
      </w:r>
      <w:r>
        <w:rPr>
          <w:rFonts w:ascii="Calibri" w:eastAsia="Calibri" w:hAnsi="Calibri" w:cs="Calibri"/>
          <w:spacing w:val="-3"/>
          <w:sz w:val="22"/>
          <w:szCs w:val="22"/>
        </w:rPr>
        <w:t>r</w:t>
      </w:r>
      <w:r>
        <w:rPr>
          <w:rFonts w:ascii="Calibri" w:eastAsia="Calibri" w:hAnsi="Calibri" w:cs="Calibri"/>
          <w:sz w:val="22"/>
          <w:szCs w:val="22"/>
        </w:rPr>
        <w:t>y</w:t>
      </w:r>
      <w:r w:rsidR="004A3781">
        <w:rPr>
          <w:rFonts w:ascii="Calibri" w:eastAsia="Calibri" w:hAnsi="Calibri" w:cs="Calibri"/>
          <w:sz w:val="22"/>
          <w:szCs w:val="22"/>
        </w:rPr>
        <w:t xml:space="preserve"> as USD </w:t>
      </w:r>
      <w:r w:rsidR="009946FD">
        <w:rPr>
          <w:rFonts w:ascii="Calibri" w:eastAsia="Calibri" w:hAnsi="Calibri" w:cs="Calibri"/>
          <w:sz w:val="22"/>
          <w:szCs w:val="22"/>
        </w:rPr>
        <w:t>250</w:t>
      </w:r>
      <w:r w:rsidR="004A3781">
        <w:rPr>
          <w:rFonts w:ascii="Calibri" w:eastAsia="Calibri" w:hAnsi="Calibri" w:cs="Calibri"/>
          <w:sz w:val="22"/>
          <w:szCs w:val="22"/>
        </w:rPr>
        <w:t>/net Salary per</w:t>
      </w:r>
      <w:r w:rsidR="00E553C1">
        <w:rPr>
          <w:rFonts w:ascii="Calibri" w:eastAsia="Calibri" w:hAnsi="Calibri" w:cs="Calibri"/>
          <w:sz w:val="22"/>
          <w:szCs w:val="22"/>
        </w:rPr>
        <w:t xml:space="preserve"> Guard per</w:t>
      </w:r>
      <w:r w:rsidR="004A3781">
        <w:rPr>
          <w:rFonts w:ascii="Calibri" w:eastAsia="Calibri" w:hAnsi="Calibri" w:cs="Calibri"/>
          <w:sz w:val="22"/>
          <w:szCs w:val="22"/>
        </w:rPr>
        <w:t xml:space="preserve"> Month as per the attached price Exhibit also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al</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rr</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cy</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fir</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0"/>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5"/>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w:t>
      </w:r>
      <w:r w:rsidR="00053C0D">
        <w:rPr>
          <w:rFonts w:ascii="Calibri" w:eastAsia="Calibri" w:hAnsi="Calibri" w:cs="Calibri"/>
          <w:sz w:val="22"/>
          <w:szCs w:val="22"/>
        </w:rPr>
        <w:t xml:space="preserve"> The offered gross price should cover the Jockers </w:t>
      </w:r>
      <w:r w:rsidR="00D40715">
        <w:rPr>
          <w:rFonts w:ascii="Calibri" w:eastAsia="Calibri" w:hAnsi="Calibri" w:cs="Calibri"/>
          <w:sz w:val="22"/>
          <w:szCs w:val="22"/>
        </w:rPr>
        <w:t>and pack up guards.</w:t>
      </w:r>
    </w:p>
    <w:p w14:paraId="00BBDDE2" w14:textId="1F2D5226" w:rsidR="009946FD" w:rsidRPr="009946FD" w:rsidRDefault="009946FD" w:rsidP="009946FD">
      <w:pPr>
        <w:spacing w:before="2"/>
        <w:ind w:left="817" w:right="122" w:hanging="357"/>
        <w:jc w:val="both"/>
        <w:rPr>
          <w:rFonts w:ascii="Calibri" w:eastAsia="Calibri" w:hAnsi="Calibri" w:cs="Calibri"/>
          <w:b/>
          <w:spacing w:val="-3"/>
          <w:sz w:val="22"/>
          <w:szCs w:val="22"/>
        </w:rPr>
      </w:pPr>
      <w:r>
        <w:rPr>
          <w:rFonts w:ascii="Calibri" w:eastAsia="Calibri" w:hAnsi="Calibri" w:cs="Calibri"/>
          <w:b/>
          <w:spacing w:val="-3"/>
          <w:sz w:val="22"/>
          <w:szCs w:val="22"/>
        </w:rPr>
        <w:t xml:space="preserve">        RI shall request for 2 Options offered overall rate based on USD 250/net Salary and USD 300/net Salary and shall select the best option based on availability of the funds and budget.</w:t>
      </w:r>
    </w:p>
    <w:p w14:paraId="3216AE64" w14:textId="0BF51BC0" w:rsidR="00FB13E7" w:rsidRDefault="00A47F77">
      <w:pPr>
        <w:ind w:left="820" w:right="67" w:hanging="369"/>
        <w:jc w:val="both"/>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 xml:space="preserve">.  </w:t>
      </w:r>
      <w:r>
        <w:rPr>
          <w:rFonts w:ascii="Calibri" w:eastAsia="Calibri" w:hAnsi="Calibri" w:cs="Calibri"/>
          <w:b/>
          <w:spacing w:val="42"/>
          <w:sz w:val="22"/>
          <w:szCs w:val="22"/>
        </w:rPr>
        <w:t xml:space="preserve"> </w:t>
      </w:r>
      <w:r>
        <w:rPr>
          <w:rFonts w:ascii="Calibri" w:eastAsia="Calibri" w:hAnsi="Calibri" w:cs="Calibri"/>
          <w:sz w:val="22"/>
          <w:szCs w:val="22"/>
        </w:rPr>
        <w:t>Bi</w:t>
      </w:r>
      <w:r>
        <w:rPr>
          <w:rFonts w:ascii="Calibri" w:eastAsia="Calibri" w:hAnsi="Calibri" w:cs="Calibri"/>
          <w:spacing w:val="-1"/>
          <w:sz w:val="22"/>
          <w:szCs w:val="22"/>
        </w:rPr>
        <w:t>dd</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dh</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L</w:t>
      </w:r>
      <w:r>
        <w:rPr>
          <w:rFonts w:ascii="Calibri" w:eastAsia="Calibri" w:hAnsi="Calibri" w:cs="Calibri"/>
          <w:spacing w:val="-3"/>
          <w:sz w:val="22"/>
          <w:szCs w:val="22"/>
        </w:rPr>
        <w:t>a</w:t>
      </w:r>
      <w:r>
        <w:rPr>
          <w:rFonts w:ascii="Calibri" w:eastAsia="Calibri" w:hAnsi="Calibri" w:cs="Calibri"/>
          <w:spacing w:val="1"/>
          <w:sz w:val="22"/>
          <w:szCs w:val="22"/>
        </w:rPr>
        <w:t>w</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P</w:t>
      </w:r>
      <w:r>
        <w:rPr>
          <w:rFonts w:ascii="Calibri" w:eastAsia="Calibri" w:hAnsi="Calibri" w:cs="Calibri"/>
          <w:sz w:val="22"/>
          <w:szCs w:val="22"/>
        </w:rPr>
        <w:t>ract</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o</w:t>
      </w:r>
      <w:r>
        <w:rPr>
          <w:rFonts w:ascii="Calibri" w:eastAsia="Calibri" w:hAnsi="Calibri" w:cs="Calibri"/>
          <w:sz w:val="22"/>
          <w:szCs w:val="22"/>
        </w:rPr>
        <w:t>f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pub</w:t>
      </w:r>
      <w:r>
        <w:rPr>
          <w:rFonts w:ascii="Calibri" w:eastAsia="Calibri" w:hAnsi="Calibri" w:cs="Calibri"/>
          <w:sz w:val="22"/>
          <w:szCs w:val="22"/>
        </w:rPr>
        <w:t>lic</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Ye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 xml:space="preserve">n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ir s</w:t>
      </w:r>
      <w:r>
        <w:rPr>
          <w:rFonts w:ascii="Calibri" w:eastAsia="Calibri" w:hAnsi="Calibri" w:cs="Calibri"/>
          <w:spacing w:val="-1"/>
          <w:sz w:val="22"/>
          <w:szCs w:val="22"/>
        </w:rPr>
        <w:t>h</w:t>
      </w:r>
      <w:r>
        <w:rPr>
          <w:rFonts w:ascii="Calibri" w:eastAsia="Calibri" w:hAnsi="Calibri" w:cs="Calibri"/>
          <w:sz w:val="22"/>
          <w:szCs w:val="22"/>
        </w:rPr>
        <w:t>ift</w:t>
      </w:r>
      <w:r>
        <w:rPr>
          <w:rFonts w:ascii="Calibri" w:eastAsia="Calibri" w:hAnsi="Calibri" w:cs="Calibri"/>
          <w:spacing w:val="3"/>
          <w:sz w:val="22"/>
          <w:szCs w:val="22"/>
        </w:rPr>
        <w:t xml:space="preserve"> </w:t>
      </w:r>
      <w:r>
        <w:rPr>
          <w:rFonts w:ascii="Calibri" w:eastAsia="Calibri" w:hAnsi="Calibri" w:cs="Calibri"/>
          <w:sz w:val="22"/>
          <w:szCs w:val="22"/>
        </w:rPr>
        <w:t>str</w:t>
      </w:r>
      <w:r>
        <w:rPr>
          <w:rFonts w:ascii="Calibri" w:eastAsia="Calibri" w:hAnsi="Calibri" w:cs="Calibri"/>
          <w:spacing w:val="-1"/>
          <w:sz w:val="22"/>
          <w:szCs w:val="22"/>
        </w:rPr>
        <w:t>u</w:t>
      </w:r>
      <w:r>
        <w:rPr>
          <w:rFonts w:ascii="Calibri" w:eastAsia="Calibri" w:hAnsi="Calibri" w:cs="Calibri"/>
          <w:sz w:val="22"/>
          <w:szCs w:val="22"/>
        </w:rPr>
        <w:t>ct</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3"/>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ch</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rk</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2"/>
          <w:sz w:val="22"/>
          <w:szCs w:val="22"/>
        </w:rPr>
        <w:t>2</w:t>
      </w: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d</w:t>
      </w:r>
      <w:r>
        <w:rPr>
          <w:rFonts w:ascii="Calibri" w:eastAsia="Calibri" w:hAnsi="Calibri" w:cs="Calibri"/>
          <w:sz w:val="22"/>
          <w:szCs w:val="22"/>
        </w:rPr>
        <w:t>.</w:t>
      </w:r>
      <w:r w:rsidR="00E553C1">
        <w:rPr>
          <w:rFonts w:ascii="Calibri" w:eastAsia="Calibri" w:hAnsi="Calibri" w:cs="Calibri"/>
          <w:sz w:val="22"/>
          <w:szCs w:val="22"/>
        </w:rPr>
        <w:t xml:space="preserve"> </w:t>
      </w:r>
      <w:r w:rsidR="00E553C1" w:rsidRPr="00E553C1">
        <w:rPr>
          <w:rFonts w:ascii="Calibri" w:eastAsia="Calibri" w:hAnsi="Calibri" w:cs="Calibri"/>
          <w:sz w:val="22"/>
          <w:szCs w:val="22"/>
        </w:rPr>
        <w:t>The service provider shall ensure that guards receive compensation compliant with Yemeni labor law and industry standards. RI reserves the right to verify payroll records.</w:t>
      </w:r>
    </w:p>
    <w:p w14:paraId="2B2D081F" w14:textId="475DBD1C" w:rsidR="00FB13E7" w:rsidRDefault="00A47F77">
      <w:pPr>
        <w:ind w:left="472"/>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4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st</w:t>
      </w:r>
      <w:r>
        <w:rPr>
          <w:rFonts w:ascii="Calibri" w:eastAsia="Calibri" w:hAnsi="Calibri" w:cs="Calibri"/>
          <w:spacing w:val="-1"/>
          <w:sz w:val="22"/>
          <w:szCs w:val="22"/>
        </w:rPr>
        <w:t xml:space="preserve"> </w:t>
      </w:r>
      <w:r w:rsidR="004A3781">
        <w:rPr>
          <w:rFonts w:ascii="Calibri" w:eastAsia="Calibri" w:hAnsi="Calibri" w:cs="Calibri"/>
          <w:sz w:val="22"/>
          <w:szCs w:val="22"/>
        </w:rPr>
        <w:t>as lump sum covering IDD holidays/overtime and any extra scope.</w:t>
      </w:r>
    </w:p>
    <w:p w14:paraId="799D6646" w14:textId="77777777" w:rsidR="00FB13E7" w:rsidRDefault="00A47F77">
      <w:pPr>
        <w:ind w:left="450"/>
        <w:rPr>
          <w:rFonts w:ascii="Calibri" w:eastAsia="Calibri" w:hAnsi="Calibri" w:cs="Calibri"/>
          <w:sz w:val="22"/>
          <w:szCs w:val="22"/>
        </w:rPr>
      </w:pPr>
      <w:r>
        <w:rPr>
          <w:rFonts w:ascii="Calibri" w:eastAsia="Calibri" w:hAnsi="Calibri" w:cs="Calibri"/>
          <w:b/>
          <w:spacing w:val="-3"/>
          <w:sz w:val="22"/>
          <w:szCs w:val="22"/>
        </w:rPr>
        <w:t>d</w:t>
      </w:r>
      <w:r>
        <w:rPr>
          <w:rFonts w:ascii="Calibri" w:eastAsia="Calibri" w:hAnsi="Calibri" w:cs="Calibri"/>
          <w:b/>
          <w:sz w:val="22"/>
          <w:szCs w:val="22"/>
        </w:rPr>
        <w:t xml:space="preserve">.  </w:t>
      </w:r>
      <w:r>
        <w:rPr>
          <w:rFonts w:ascii="Calibri" w:eastAsia="Calibri" w:hAnsi="Calibri" w:cs="Calibri"/>
          <w:b/>
          <w:spacing w:val="4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staff</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3"/>
          <w:sz w:val="22"/>
          <w:szCs w:val="22"/>
        </w:rPr>
        <w:t xml:space="preserve"> </w:t>
      </w: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ax</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4</w:t>
      </w:r>
      <w:r>
        <w:rPr>
          <w:rFonts w:ascii="Calibri" w:eastAsia="Calibri" w:hAnsi="Calibri" w:cs="Calibri"/>
          <w:spacing w:val="1"/>
          <w:sz w:val="22"/>
          <w:szCs w:val="22"/>
        </w:rPr>
        <w:t>8</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z w:val="22"/>
          <w:szCs w:val="22"/>
        </w:rPr>
        <w:t>we</w:t>
      </w:r>
      <w:r>
        <w:rPr>
          <w:rFonts w:ascii="Calibri" w:eastAsia="Calibri" w:hAnsi="Calibri" w:cs="Calibri"/>
          <w:spacing w:val="-2"/>
          <w:sz w:val="22"/>
          <w:szCs w:val="22"/>
        </w:rPr>
        <w:t>e</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u</w:t>
      </w:r>
      <w:r>
        <w:rPr>
          <w:rFonts w:ascii="Calibri" w:eastAsia="Calibri" w:hAnsi="Calibri" w:cs="Calibri"/>
          <w:sz w:val="22"/>
          <w:szCs w:val="22"/>
        </w:rPr>
        <w:t>ll</w:t>
      </w:r>
      <w:r>
        <w:rPr>
          <w:rFonts w:ascii="Calibri" w:eastAsia="Calibri" w:hAnsi="Calibri" w:cs="Calibri"/>
          <w:spacing w:val="-2"/>
          <w:sz w:val="22"/>
          <w:szCs w:val="22"/>
        </w:rPr>
        <w:t xml:space="preserve"> </w:t>
      </w:r>
      <w:r>
        <w:rPr>
          <w:rFonts w:ascii="Calibri" w:eastAsia="Calibri" w:hAnsi="Calibri" w:cs="Calibri"/>
          <w:sz w:val="22"/>
          <w:szCs w:val="22"/>
        </w:rPr>
        <w:t>ta</w:t>
      </w:r>
      <w:r>
        <w:rPr>
          <w:rFonts w:ascii="Calibri" w:eastAsia="Calibri" w:hAnsi="Calibri" w:cs="Calibri"/>
          <w:spacing w:val="-2"/>
          <w:sz w:val="22"/>
          <w:szCs w:val="22"/>
        </w:rPr>
        <w:t>k</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1"/>
          <w:sz w:val="22"/>
          <w:szCs w:val="22"/>
        </w:rPr>
        <w:t>ho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salar</w:t>
      </w:r>
      <w:r>
        <w:rPr>
          <w:rFonts w:ascii="Calibri" w:eastAsia="Calibri" w:hAnsi="Calibri" w:cs="Calibri"/>
          <w:spacing w:val="1"/>
          <w:sz w:val="22"/>
          <w:szCs w:val="22"/>
        </w:rPr>
        <w:t>y</w:t>
      </w:r>
      <w:r>
        <w:rPr>
          <w:rFonts w:ascii="Calibri" w:eastAsia="Calibri" w:hAnsi="Calibri" w:cs="Calibri"/>
          <w:sz w:val="22"/>
          <w:szCs w:val="22"/>
        </w:rPr>
        <w:t>.</w:t>
      </w:r>
    </w:p>
    <w:p w14:paraId="2669838B" w14:textId="77777777" w:rsidR="00FB13E7" w:rsidRDefault="00A47F77">
      <w:pPr>
        <w:spacing w:before="36"/>
        <w:ind w:left="460"/>
        <w:rPr>
          <w:rFonts w:ascii="Calibri" w:eastAsia="Calibri" w:hAnsi="Calibri" w:cs="Calibri"/>
          <w:sz w:val="22"/>
          <w:szCs w:val="22"/>
        </w:rPr>
      </w:pPr>
      <w:r>
        <w:rPr>
          <w:rFonts w:ascii="Calibri" w:eastAsia="Calibri" w:hAnsi="Calibri" w:cs="Calibri"/>
          <w:b/>
          <w:spacing w:val="-3"/>
          <w:sz w:val="22"/>
          <w:szCs w:val="22"/>
        </w:rPr>
        <w:t>e</w:t>
      </w:r>
      <w:r>
        <w:rPr>
          <w:rFonts w:ascii="Calibri" w:eastAsia="Calibri" w:hAnsi="Calibri" w:cs="Calibri"/>
          <w:b/>
          <w:sz w:val="22"/>
          <w:szCs w:val="22"/>
        </w:rPr>
        <w:t xml:space="preserve">.  </w:t>
      </w:r>
      <w:r>
        <w:rPr>
          <w:rFonts w:ascii="Calibri" w:eastAsia="Calibri" w:hAnsi="Calibri" w:cs="Calibri"/>
          <w:b/>
          <w:spacing w:val="4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ye</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pacing w:val="-2"/>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sick,</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18"/>
          <w:sz w:val="22"/>
          <w:szCs w:val="22"/>
        </w:rPr>
        <w:t xml:space="preserve"> </w:t>
      </w:r>
      <w:r>
        <w:rPr>
          <w:rFonts w:ascii="Calibri" w:eastAsia="Calibri" w:hAnsi="Calibri" w:cs="Calibri"/>
          <w:sz w:val="22"/>
          <w:szCs w:val="22"/>
        </w:rPr>
        <w:t>le</w:t>
      </w:r>
      <w:r>
        <w:rPr>
          <w:rFonts w:ascii="Calibri" w:eastAsia="Calibri" w:hAnsi="Calibri" w:cs="Calibri"/>
          <w:spacing w:val="-2"/>
          <w:sz w:val="22"/>
          <w:szCs w:val="22"/>
        </w:rPr>
        <w:t>a</w:t>
      </w:r>
      <w:r>
        <w:rPr>
          <w:rFonts w:ascii="Calibri" w:eastAsia="Calibri" w:hAnsi="Calibri" w:cs="Calibri"/>
          <w:spacing w:val="1"/>
          <w:sz w:val="22"/>
          <w:szCs w:val="22"/>
        </w:rPr>
        <w:t>v</w:t>
      </w:r>
      <w:r>
        <w:rPr>
          <w:rFonts w:ascii="Calibri" w:eastAsia="Calibri" w:hAnsi="Calibri" w:cs="Calibri"/>
          <w:sz w:val="22"/>
          <w:szCs w:val="22"/>
        </w:rPr>
        <w:t>es.</w:t>
      </w:r>
    </w:p>
    <w:p w14:paraId="38E82591" w14:textId="77777777" w:rsidR="00FB13E7" w:rsidRDefault="00A47F77">
      <w:pPr>
        <w:tabs>
          <w:tab w:val="left" w:pos="800"/>
        </w:tabs>
        <w:spacing w:before="36"/>
        <w:ind w:left="817" w:right="83" w:hanging="357"/>
        <w:jc w:val="both"/>
        <w:rPr>
          <w:rFonts w:ascii="Calibri" w:eastAsia="Calibri" w:hAnsi="Calibri" w:cs="Calibri"/>
          <w:sz w:val="22"/>
          <w:szCs w:val="22"/>
        </w:rPr>
      </w:pPr>
      <w:r>
        <w:rPr>
          <w:rFonts w:ascii="Calibri" w:eastAsia="Calibri" w:hAnsi="Calibri" w:cs="Calibri"/>
          <w:b/>
          <w:spacing w:val="-3"/>
          <w:sz w:val="22"/>
          <w:szCs w:val="22"/>
        </w:rPr>
        <w:t>f</w:t>
      </w:r>
      <w:r>
        <w:rPr>
          <w:rFonts w:ascii="Calibri" w:eastAsia="Calibri" w:hAnsi="Calibri" w:cs="Calibri"/>
          <w:b/>
          <w:sz w:val="22"/>
          <w:szCs w:val="22"/>
        </w:rPr>
        <w:t>.</w:t>
      </w:r>
      <w:r>
        <w:rPr>
          <w:rFonts w:ascii="Calibri" w:eastAsia="Calibri" w:hAnsi="Calibri" w:cs="Calibri"/>
          <w:b/>
          <w:sz w:val="22"/>
          <w:szCs w:val="22"/>
        </w:rPr>
        <w:tab/>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3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0"/>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29"/>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30"/>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me</w:t>
      </w:r>
      <w:r>
        <w:rPr>
          <w:rFonts w:ascii="Calibri" w:eastAsia="Calibri" w:hAnsi="Calibri" w:cs="Calibri"/>
          <w:spacing w:val="-1"/>
          <w:sz w:val="22"/>
          <w:szCs w:val="22"/>
        </w:rPr>
        <w:t>d</w:t>
      </w:r>
      <w:r>
        <w:rPr>
          <w:rFonts w:ascii="Calibri" w:eastAsia="Calibri" w:hAnsi="Calibri" w:cs="Calibri"/>
          <w:sz w:val="22"/>
          <w:szCs w:val="22"/>
        </w:rPr>
        <w:t>ia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30"/>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2"/>
          <w:sz w:val="22"/>
          <w:szCs w:val="22"/>
        </w:rPr>
        <w:t>ce</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0"/>
          <w:sz w:val="22"/>
          <w:szCs w:val="22"/>
        </w:rPr>
        <w:t xml:space="preserve"> </w:t>
      </w:r>
      <w:r>
        <w:rPr>
          <w:rFonts w:ascii="Calibri" w:eastAsia="Calibri" w:hAnsi="Calibri" w:cs="Calibri"/>
          <w:sz w:val="22"/>
          <w:szCs w:val="22"/>
        </w:rPr>
        <w:t>staff</w:t>
      </w:r>
      <w:r>
        <w:rPr>
          <w:rFonts w:ascii="Calibri" w:eastAsia="Calibri" w:hAnsi="Calibri" w:cs="Calibri"/>
          <w:spacing w:val="2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9"/>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al</w:t>
      </w:r>
      <w:r>
        <w:rPr>
          <w:rFonts w:ascii="Calibri" w:eastAsia="Calibri" w:hAnsi="Calibri" w:cs="Calibri"/>
          <w:spacing w:val="2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0"/>
          <w:sz w:val="22"/>
          <w:szCs w:val="22"/>
        </w:rPr>
        <w:t xml:space="preserve"> </w:t>
      </w:r>
      <w:r>
        <w:rPr>
          <w:rFonts w:ascii="Calibri" w:eastAsia="Calibri" w:hAnsi="Calibri" w:cs="Calibri"/>
          <w:sz w:val="22"/>
          <w:szCs w:val="22"/>
        </w:rPr>
        <w:t>sick</w:t>
      </w:r>
      <w:r>
        <w:rPr>
          <w:rFonts w:ascii="Calibri" w:eastAsia="Calibri" w:hAnsi="Calibri" w:cs="Calibri"/>
          <w:spacing w:val="30"/>
          <w:sz w:val="22"/>
          <w:szCs w:val="22"/>
        </w:rPr>
        <w:t xml:space="preserve"> </w:t>
      </w:r>
      <w:r>
        <w:rPr>
          <w:rFonts w:ascii="Calibri" w:eastAsia="Calibri" w:hAnsi="Calibri" w:cs="Calibri"/>
          <w:sz w:val="22"/>
          <w:szCs w:val="22"/>
        </w:rPr>
        <w:t>le</w:t>
      </w:r>
      <w:r>
        <w:rPr>
          <w:rFonts w:ascii="Calibri" w:eastAsia="Calibri" w:hAnsi="Calibri" w:cs="Calibri"/>
          <w:spacing w:val="-3"/>
          <w:sz w:val="22"/>
          <w:szCs w:val="22"/>
        </w:rPr>
        <w:t>a</w:t>
      </w:r>
      <w:r>
        <w:rPr>
          <w:rFonts w:ascii="Calibri" w:eastAsia="Calibri" w:hAnsi="Calibri" w:cs="Calibri"/>
          <w:spacing w:val="1"/>
          <w:sz w:val="22"/>
          <w:szCs w:val="22"/>
        </w:rPr>
        <w:t>ve</w:t>
      </w:r>
      <w:r>
        <w:rPr>
          <w:rFonts w:ascii="Calibri" w:eastAsia="Calibri" w:hAnsi="Calibri" w:cs="Calibri"/>
          <w:sz w:val="22"/>
          <w:szCs w:val="22"/>
        </w:rPr>
        <w:t>.</w:t>
      </w:r>
      <w:r>
        <w:rPr>
          <w:rFonts w:ascii="Calibri" w:eastAsia="Calibri" w:hAnsi="Calibri" w:cs="Calibri"/>
          <w:spacing w:val="2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 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4"/>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z w:val="22"/>
          <w:szCs w:val="22"/>
        </w:rPr>
        <w:t>al</w:t>
      </w:r>
      <w:r>
        <w:rPr>
          <w:rFonts w:ascii="Calibri" w:eastAsia="Calibri" w:hAnsi="Calibri" w:cs="Calibri"/>
          <w:spacing w:val="-2"/>
          <w:sz w:val="22"/>
          <w:szCs w:val="22"/>
        </w:rPr>
        <w:t>s</w:t>
      </w:r>
      <w:r>
        <w:rPr>
          <w:rFonts w:ascii="Calibri" w:eastAsia="Calibri" w:hAnsi="Calibri" w:cs="Calibri"/>
          <w:sz w:val="22"/>
          <w:szCs w:val="22"/>
        </w:rPr>
        <w:t>o</w:t>
      </w:r>
      <w:r>
        <w:rPr>
          <w:rFonts w:ascii="Calibri" w:eastAsia="Calibri" w:hAnsi="Calibri" w:cs="Calibri"/>
          <w:spacing w:val="-1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all</w:t>
      </w:r>
      <w:r>
        <w:rPr>
          <w:rFonts w:ascii="Calibri" w:eastAsia="Calibri" w:hAnsi="Calibri" w:cs="Calibri"/>
          <w:spacing w:val="-9"/>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titl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6"/>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to</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d staff</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z w:val="22"/>
          <w:szCs w:val="22"/>
        </w:rPr>
        <w:t>f.</w:t>
      </w:r>
    </w:p>
    <w:p w14:paraId="3CF5FCC0" w14:textId="0B101A15" w:rsidR="00FB13E7" w:rsidRDefault="00A47F77">
      <w:pPr>
        <w:ind w:left="821" w:right="82" w:hanging="360"/>
        <w:jc w:val="both"/>
        <w:rPr>
          <w:rFonts w:ascii="Calibri" w:eastAsia="Calibri" w:hAnsi="Calibri" w:cs="Calibri"/>
          <w:sz w:val="22"/>
          <w:szCs w:val="22"/>
        </w:rPr>
      </w:pPr>
      <w:r>
        <w:rPr>
          <w:rFonts w:ascii="Calibri" w:eastAsia="Calibri" w:hAnsi="Calibri" w:cs="Calibri"/>
          <w:b/>
          <w:spacing w:val="-2"/>
          <w:sz w:val="22"/>
          <w:szCs w:val="22"/>
        </w:rPr>
        <w:t>g</w:t>
      </w:r>
      <w:r>
        <w:rPr>
          <w:rFonts w:ascii="Calibri" w:eastAsia="Calibri" w:hAnsi="Calibri" w:cs="Calibri"/>
          <w:b/>
          <w:sz w:val="22"/>
          <w:szCs w:val="22"/>
        </w:rPr>
        <w:t xml:space="preserve">.  </w:t>
      </w:r>
      <w:r>
        <w:rPr>
          <w:rFonts w:ascii="Calibri" w:eastAsia="Calibri" w:hAnsi="Calibri" w:cs="Calibri"/>
          <w:b/>
          <w:spacing w:val="2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 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ly</w:t>
      </w:r>
      <w:r>
        <w:rPr>
          <w:rFonts w:ascii="Calibri" w:eastAsia="Calibri" w:hAnsi="Calibri" w:cs="Calibri"/>
          <w:spacing w:val="4"/>
          <w:sz w:val="22"/>
          <w:szCs w:val="22"/>
        </w:rPr>
        <w:t xml:space="preserve"> </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th</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cal</w:t>
      </w:r>
      <w:r>
        <w:rPr>
          <w:rFonts w:ascii="Calibri" w:eastAsia="Calibri" w:hAnsi="Calibri" w:cs="Calibri"/>
          <w:spacing w:val="2"/>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 xml:space="preserve">laws,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z w:val="22"/>
          <w:szCs w:val="22"/>
        </w:rPr>
        <w:t>s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s </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ari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2"/>
          <w:sz w:val="22"/>
          <w:szCs w:val="22"/>
        </w:rPr>
        <w:t xml:space="preserve"> </w:t>
      </w:r>
      <w:r>
        <w:rPr>
          <w:rFonts w:ascii="Calibri" w:eastAsia="Calibri" w:hAnsi="Calibri" w:cs="Calibri"/>
          <w:spacing w:val="-1"/>
          <w:sz w:val="22"/>
          <w:szCs w:val="22"/>
        </w:rPr>
        <w:t>up</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its</w:t>
      </w:r>
      <w:r>
        <w:rPr>
          <w:rFonts w:ascii="Calibri" w:eastAsia="Calibri" w:hAnsi="Calibri" w:cs="Calibri"/>
          <w:spacing w:val="1"/>
          <w:sz w:val="22"/>
          <w:szCs w:val="22"/>
        </w:rPr>
        <w:t xml:space="preserve"> o</w:t>
      </w:r>
      <w:r>
        <w:rPr>
          <w:rFonts w:ascii="Calibri" w:eastAsia="Calibri" w:hAnsi="Calibri" w:cs="Calibri"/>
          <w:spacing w:val="-1"/>
          <w:sz w:val="22"/>
          <w:szCs w:val="22"/>
        </w:rPr>
        <w:t>b</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o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cial</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ical</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lan</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 its</w:t>
      </w:r>
      <w:r>
        <w:rPr>
          <w:rFonts w:ascii="Calibri" w:eastAsia="Calibri" w:hAnsi="Calibri" w:cs="Calibri"/>
          <w:spacing w:val="3"/>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taff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pacing w:val="-2"/>
          <w:sz w:val="22"/>
          <w:szCs w:val="22"/>
        </w:rPr>
        <w:t>y</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if re</w:t>
      </w:r>
      <w:r>
        <w:rPr>
          <w:rFonts w:ascii="Calibri" w:eastAsia="Calibri" w:hAnsi="Calibri" w:cs="Calibri"/>
          <w:spacing w:val="-1"/>
          <w:sz w:val="22"/>
          <w:szCs w:val="22"/>
        </w:rPr>
        <w:t>qu</w:t>
      </w:r>
      <w:r>
        <w:rPr>
          <w:rFonts w:ascii="Calibri" w:eastAsia="Calibri" w:hAnsi="Calibri" w:cs="Calibri"/>
          <w:sz w:val="22"/>
          <w:szCs w:val="22"/>
        </w:rPr>
        <w:t xml:space="preserve">ested </w:t>
      </w:r>
      <w:r>
        <w:rPr>
          <w:rFonts w:ascii="Calibri" w:eastAsia="Calibri" w:hAnsi="Calibri" w:cs="Calibri"/>
          <w:spacing w:val="-3"/>
          <w:sz w:val="22"/>
          <w:szCs w:val="22"/>
        </w:rPr>
        <w:t>b</w:t>
      </w:r>
      <w:r>
        <w:rPr>
          <w:rFonts w:ascii="Calibri" w:eastAsia="Calibri" w:hAnsi="Calibri" w:cs="Calibri"/>
          <w:sz w:val="22"/>
          <w:szCs w:val="22"/>
        </w:rPr>
        <w:t>y</w:t>
      </w:r>
      <w:r>
        <w:rPr>
          <w:rFonts w:ascii="Calibri" w:eastAsia="Calibri" w:hAnsi="Calibri" w:cs="Calibri"/>
          <w:spacing w:val="-3"/>
          <w:sz w:val="22"/>
          <w:szCs w:val="22"/>
        </w:rPr>
        <w:t xml:space="preserve"> </w:t>
      </w:r>
      <w:r w:rsidR="00553D9B">
        <w:rPr>
          <w:rFonts w:ascii="Calibri" w:eastAsia="Calibri" w:hAnsi="Calibri" w:cs="Calibri"/>
          <w:sz w:val="22"/>
          <w:szCs w:val="22"/>
        </w:rPr>
        <w:t>RI</w:t>
      </w:r>
      <w:r>
        <w:rPr>
          <w:rFonts w:ascii="Calibri" w:eastAsia="Calibri" w:hAnsi="Calibri" w:cs="Calibri"/>
          <w:sz w:val="22"/>
          <w:szCs w:val="22"/>
        </w:rPr>
        <w:t>.</w:t>
      </w:r>
    </w:p>
    <w:p w14:paraId="43EE19C2" w14:textId="5ABE0866" w:rsidR="00FB13E7" w:rsidRDefault="00A47F77">
      <w:pPr>
        <w:ind w:left="821" w:right="89" w:hanging="360"/>
        <w:jc w:val="both"/>
        <w:rPr>
          <w:rFonts w:ascii="Calibri" w:eastAsia="Calibri" w:hAnsi="Calibri" w:cs="Calibri"/>
          <w:sz w:val="22"/>
          <w:szCs w:val="22"/>
        </w:rPr>
      </w:pPr>
      <w:r>
        <w:rPr>
          <w:rFonts w:ascii="Calibri" w:eastAsia="Calibri" w:hAnsi="Calibri" w:cs="Calibri"/>
          <w:b/>
          <w:spacing w:val="-3"/>
          <w:sz w:val="22"/>
          <w:szCs w:val="22"/>
        </w:rPr>
        <w:t>h</w:t>
      </w:r>
      <w:r>
        <w:rPr>
          <w:rFonts w:ascii="Calibri" w:eastAsia="Calibri" w:hAnsi="Calibri" w:cs="Calibri"/>
          <w:b/>
          <w:sz w:val="22"/>
          <w:szCs w:val="22"/>
        </w:rPr>
        <w:t xml:space="preserve">.  </w:t>
      </w:r>
      <w:r>
        <w:rPr>
          <w:rFonts w:ascii="Calibri" w:eastAsia="Calibri" w:hAnsi="Calibri" w:cs="Calibri"/>
          <w:b/>
          <w:spacing w:val="2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z w:val="22"/>
          <w:szCs w:val="22"/>
        </w:rPr>
        <w:t>ly</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x</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2"/>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sses</w:t>
      </w:r>
      <w:r>
        <w:rPr>
          <w:rFonts w:ascii="Calibri" w:eastAsia="Calibri" w:hAnsi="Calibri" w:cs="Calibri"/>
          <w:spacing w:val="-2"/>
          <w:sz w:val="22"/>
          <w:szCs w:val="22"/>
        </w:rPr>
        <w:t>s</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ts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 xml:space="preserve">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ve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3"/>
          <w:sz w:val="22"/>
          <w:szCs w:val="22"/>
        </w:rPr>
        <w:t>f</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3"/>
          <w:sz w:val="22"/>
          <w:szCs w:val="22"/>
        </w:rPr>
        <w:t xml:space="preserve"> </w:t>
      </w:r>
      <w:r w:rsidR="00553D9B">
        <w:rPr>
          <w:rFonts w:ascii="Calibri" w:eastAsia="Calibri" w:hAnsi="Calibri" w:cs="Calibri"/>
          <w:sz w:val="22"/>
          <w:szCs w:val="22"/>
        </w:rPr>
        <w:t>RI</w:t>
      </w:r>
      <w:r>
        <w:rPr>
          <w:rFonts w:ascii="Calibri" w:eastAsia="Calibri" w:hAnsi="Calibri" w:cs="Calibri"/>
          <w:sz w:val="22"/>
          <w:szCs w:val="22"/>
        </w:rPr>
        <w:t>.</w:t>
      </w:r>
      <w:r>
        <w:rPr>
          <w:rFonts w:ascii="Calibri" w:eastAsia="Calibri" w:hAnsi="Calibri" w:cs="Calibri"/>
          <w:spacing w:val="3"/>
          <w:sz w:val="22"/>
          <w:szCs w:val="22"/>
        </w:rPr>
        <w:t xml:space="preserve"> </w:t>
      </w:r>
      <w:r w:rsidR="00553D9B">
        <w:rPr>
          <w:rFonts w:ascii="Calibri" w:eastAsia="Calibri" w:hAnsi="Calibri" w:cs="Calibri"/>
          <w:sz w:val="22"/>
          <w:szCs w:val="22"/>
        </w:rPr>
        <w:t>RI</w:t>
      </w:r>
      <w:r>
        <w:rPr>
          <w:rFonts w:ascii="Calibri" w:eastAsia="Calibri" w:hAnsi="Calibri" w:cs="Calibri"/>
          <w:spacing w:val="4"/>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 xml:space="preserve">t </w:t>
      </w:r>
      <w:r>
        <w:rPr>
          <w:rFonts w:ascii="Calibri" w:eastAsia="Calibri" w:hAnsi="Calibri" w:cs="Calibri"/>
          <w:spacing w:val="1"/>
          <w:sz w:val="22"/>
          <w:szCs w:val="22"/>
        </w:rPr>
        <w:t>m</w:t>
      </w:r>
      <w:r>
        <w:rPr>
          <w:rFonts w:ascii="Calibri" w:eastAsia="Calibri" w:hAnsi="Calibri" w:cs="Calibri"/>
          <w:sz w:val="22"/>
          <w:szCs w:val="22"/>
        </w:rPr>
        <w:t>ake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3"/>
          <w:sz w:val="22"/>
          <w:szCs w:val="22"/>
        </w:rPr>
        <w:t>h</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5"/>
          <w:sz w:val="22"/>
          <w:szCs w:val="22"/>
        </w:rPr>
        <w:t xml:space="preserve"> </w:t>
      </w:r>
      <w:r>
        <w:rPr>
          <w:rFonts w:ascii="Calibri" w:eastAsia="Calibri" w:hAnsi="Calibri" w:cs="Calibri"/>
          <w:sz w:val="22"/>
          <w:szCs w:val="22"/>
        </w:rPr>
        <w:t>sa</w:t>
      </w:r>
      <w:r>
        <w:rPr>
          <w:rFonts w:ascii="Calibri" w:eastAsia="Calibri" w:hAnsi="Calibri" w:cs="Calibri"/>
          <w:spacing w:val="-3"/>
          <w:sz w:val="22"/>
          <w:szCs w:val="22"/>
        </w:rPr>
        <w:t>l</w:t>
      </w:r>
      <w:r>
        <w:rPr>
          <w:rFonts w:ascii="Calibri" w:eastAsia="Calibri" w:hAnsi="Calibri" w:cs="Calibri"/>
          <w:sz w:val="22"/>
          <w:szCs w:val="22"/>
        </w:rPr>
        <w:t>ary</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pacing w:val="-1"/>
          <w:sz w:val="22"/>
          <w:szCs w:val="22"/>
        </w:rPr>
        <w:t>pu</w:t>
      </w:r>
      <w:r>
        <w:rPr>
          <w:rFonts w:ascii="Calibri" w:eastAsia="Calibri" w:hAnsi="Calibri" w:cs="Calibri"/>
          <w:sz w:val="22"/>
          <w:szCs w:val="22"/>
        </w:rPr>
        <w:t>r</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z w:val="22"/>
          <w:szCs w:val="22"/>
        </w:rPr>
        <w:t xml:space="preserve">e tax. </w:t>
      </w:r>
      <w:r w:rsidR="00553D9B">
        <w:rPr>
          <w:rFonts w:ascii="Calibri" w:eastAsia="Calibri" w:hAnsi="Calibri" w:cs="Calibri"/>
          <w:sz w:val="22"/>
          <w:szCs w:val="22"/>
        </w:rPr>
        <w:t>RI</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e</w:t>
      </w:r>
      <w:r>
        <w:rPr>
          <w:rFonts w:ascii="Calibri" w:eastAsia="Calibri" w:hAnsi="Calibri" w:cs="Calibri"/>
          <w:sz w:val="22"/>
          <w:szCs w:val="22"/>
        </w:rPr>
        <w:t>x</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lia</w:t>
      </w:r>
      <w:r>
        <w:rPr>
          <w:rFonts w:ascii="Calibri" w:eastAsia="Calibri" w:hAnsi="Calibri" w:cs="Calibri"/>
          <w:spacing w:val="-1"/>
          <w:sz w:val="22"/>
          <w:szCs w:val="22"/>
        </w:rPr>
        <w:t>b</w:t>
      </w:r>
      <w:r>
        <w:rPr>
          <w:rFonts w:ascii="Calibri" w:eastAsia="Calibri" w:hAnsi="Calibri" w:cs="Calibri"/>
          <w:sz w:val="22"/>
          <w:szCs w:val="22"/>
        </w:rPr>
        <w:t>ilities</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z w:val="22"/>
          <w:szCs w:val="22"/>
        </w:rPr>
        <w:t>axati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m</w:t>
      </w:r>
      <w:r>
        <w:rPr>
          <w:rFonts w:ascii="Calibri" w:eastAsia="Calibri" w:hAnsi="Calibri" w:cs="Calibri"/>
          <w:spacing w:val="-3"/>
          <w:sz w:val="22"/>
          <w:szCs w:val="22"/>
        </w:rPr>
        <w:t>b</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 to</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p>
    <w:p w14:paraId="205EF04F" w14:textId="77777777" w:rsidR="00FB13E7" w:rsidRDefault="00A47F77">
      <w:pPr>
        <w:ind w:left="822" w:right="112" w:hanging="361"/>
        <w:jc w:val="both"/>
        <w:rPr>
          <w:rFonts w:ascii="Calibri" w:eastAsia="Calibri" w:hAnsi="Calibri" w:cs="Calibri"/>
          <w:sz w:val="22"/>
          <w:szCs w:val="22"/>
        </w:rPr>
      </w:pPr>
      <w:r>
        <w:rPr>
          <w:rFonts w:ascii="Calibri" w:eastAsia="Calibri" w:hAnsi="Calibri" w:cs="Calibri"/>
          <w:b/>
          <w:spacing w:val="-1"/>
          <w:sz w:val="22"/>
          <w:szCs w:val="22"/>
        </w:rPr>
        <w:t>i</w:t>
      </w:r>
      <w:r>
        <w:rPr>
          <w:rFonts w:ascii="Calibri" w:eastAsia="Calibri" w:hAnsi="Calibri" w:cs="Calibri"/>
          <w:b/>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dh</w:t>
      </w:r>
      <w:r>
        <w:rPr>
          <w:rFonts w:ascii="Calibri" w:eastAsia="Calibri" w:hAnsi="Calibri" w:cs="Calibri"/>
          <w:spacing w:val="1"/>
          <w:sz w:val="22"/>
          <w:szCs w:val="22"/>
        </w:rPr>
        <w:t>e</w:t>
      </w:r>
      <w:r>
        <w:rPr>
          <w:rFonts w:ascii="Calibri" w:eastAsia="Calibri" w:hAnsi="Calibri" w:cs="Calibri"/>
          <w:sz w:val="22"/>
          <w:szCs w:val="22"/>
        </w:rPr>
        <w:t>re</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z w:val="22"/>
          <w:szCs w:val="22"/>
        </w:rPr>
        <w:t>cy</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2"/>
          <w:sz w:val="22"/>
          <w:szCs w:val="22"/>
        </w:rPr>
        <w:t>y</w:t>
      </w:r>
      <w:r>
        <w:rPr>
          <w:rFonts w:ascii="Calibri" w:eastAsia="Calibri" w:hAnsi="Calibri" w:cs="Calibri"/>
          <w:sz w:val="22"/>
          <w:szCs w:val="22"/>
        </w:rPr>
        <w:t>ee</w:t>
      </w:r>
      <w:r>
        <w:rPr>
          <w:rFonts w:ascii="Calibri" w:eastAsia="Calibri" w:hAnsi="Calibri" w:cs="Calibri"/>
          <w:spacing w:val="-1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k</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6"/>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2"/>
          <w:sz w:val="22"/>
          <w:szCs w:val="22"/>
        </w:rPr>
        <w:t>y</w:t>
      </w:r>
      <w:r>
        <w:rPr>
          <w:rFonts w:ascii="Calibri" w:eastAsia="Calibri" w:hAnsi="Calibri" w:cs="Calibri"/>
          <w:sz w:val="22"/>
          <w:szCs w:val="22"/>
        </w:rPr>
        <w:t>s, a</w:t>
      </w:r>
      <w:r>
        <w:rPr>
          <w:rFonts w:ascii="Calibri" w:eastAsia="Calibri" w:hAnsi="Calibri" w:cs="Calibri"/>
          <w:spacing w:val="-1"/>
          <w:sz w:val="22"/>
          <w:szCs w:val="22"/>
        </w:rPr>
        <w:t>nnu</w:t>
      </w:r>
      <w:r>
        <w:rPr>
          <w:rFonts w:ascii="Calibri" w:eastAsia="Calibri" w:hAnsi="Calibri" w:cs="Calibri"/>
          <w:sz w:val="22"/>
          <w:szCs w:val="22"/>
        </w:rPr>
        <w:t>al lea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sick</w:t>
      </w:r>
      <w:r>
        <w:rPr>
          <w:rFonts w:ascii="Calibri" w:eastAsia="Calibri" w:hAnsi="Calibri" w:cs="Calibri"/>
          <w:spacing w:val="-1"/>
          <w:sz w:val="22"/>
          <w:szCs w:val="22"/>
        </w:rPr>
        <w:t xml:space="preserve"> </w:t>
      </w:r>
      <w:r>
        <w:rPr>
          <w:rFonts w:ascii="Calibri" w:eastAsia="Calibri" w:hAnsi="Calibri" w:cs="Calibri"/>
          <w:sz w:val="22"/>
          <w:szCs w:val="22"/>
        </w:rPr>
        <w:t>le</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5"/>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titl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ts.</w:t>
      </w:r>
    </w:p>
    <w:p w14:paraId="7535CF74" w14:textId="7908BF33" w:rsidR="00FB13E7" w:rsidRDefault="00FB13E7" w:rsidP="004A3781">
      <w:pPr>
        <w:tabs>
          <w:tab w:val="left" w:pos="820"/>
        </w:tabs>
        <w:spacing w:before="1" w:line="260" w:lineRule="exact"/>
        <w:ind w:left="825" w:right="87" w:hanging="362"/>
        <w:jc w:val="both"/>
        <w:rPr>
          <w:rFonts w:ascii="Calibri" w:eastAsia="Calibri" w:hAnsi="Calibri" w:cs="Calibri"/>
          <w:sz w:val="22"/>
          <w:szCs w:val="22"/>
        </w:rPr>
        <w:sectPr w:rsidR="00FB13E7">
          <w:pgSz w:w="12240" w:h="15840"/>
          <w:pgMar w:top="940" w:right="1300" w:bottom="280" w:left="1340" w:header="0" w:footer="341" w:gutter="0"/>
          <w:cols w:space="720"/>
        </w:sectPr>
      </w:pPr>
    </w:p>
    <w:p w14:paraId="2C647D4B" w14:textId="77777777" w:rsidR="00FB13E7" w:rsidRDefault="00A47F77">
      <w:pPr>
        <w:spacing w:before="53"/>
        <w:ind w:left="100"/>
        <w:rPr>
          <w:rFonts w:ascii="Calibri" w:eastAsia="Calibri" w:hAnsi="Calibri" w:cs="Calibri"/>
          <w:sz w:val="24"/>
          <w:szCs w:val="24"/>
        </w:rPr>
      </w:pPr>
      <w:r>
        <w:rPr>
          <w:rFonts w:ascii="Calibri" w:eastAsia="Calibri" w:hAnsi="Calibri" w:cs="Calibri"/>
          <w:b/>
          <w:spacing w:val="1"/>
          <w:sz w:val="24"/>
          <w:szCs w:val="24"/>
        </w:rPr>
        <w:lastRenderedPageBreak/>
        <w:t>9</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u w:val="single" w:color="000000"/>
        </w:rPr>
        <w:t>U</w:t>
      </w:r>
      <w:r>
        <w:rPr>
          <w:rFonts w:ascii="Calibri" w:eastAsia="Calibri" w:hAnsi="Calibri" w:cs="Calibri"/>
          <w:b/>
          <w:spacing w:val="1"/>
          <w:sz w:val="24"/>
          <w:szCs w:val="24"/>
          <w:u w:val="single" w:color="000000"/>
        </w:rPr>
        <w:t>nif</w:t>
      </w:r>
      <w:r>
        <w:rPr>
          <w:rFonts w:ascii="Calibri" w:eastAsia="Calibri" w:hAnsi="Calibri" w:cs="Calibri"/>
          <w:b/>
          <w:spacing w:val="-2"/>
          <w:sz w:val="24"/>
          <w:szCs w:val="24"/>
          <w:u w:val="single" w:color="000000"/>
        </w:rPr>
        <w:t>o</w:t>
      </w:r>
      <w:r>
        <w:rPr>
          <w:rFonts w:ascii="Calibri" w:eastAsia="Calibri" w:hAnsi="Calibri" w:cs="Calibri"/>
          <w:b/>
          <w:spacing w:val="1"/>
          <w:sz w:val="24"/>
          <w:szCs w:val="24"/>
          <w:u w:val="single" w:color="000000"/>
        </w:rPr>
        <w:t>r</w:t>
      </w:r>
      <w:r>
        <w:rPr>
          <w:rFonts w:ascii="Calibri" w:eastAsia="Calibri" w:hAnsi="Calibri" w:cs="Calibri"/>
          <w:b/>
          <w:spacing w:val="-1"/>
          <w:sz w:val="24"/>
          <w:szCs w:val="24"/>
          <w:u w:val="single" w:color="000000"/>
        </w:rPr>
        <w:t>ms</w:t>
      </w:r>
    </w:p>
    <w:p w14:paraId="26276C4E" w14:textId="77777777" w:rsidR="00FB13E7" w:rsidRDefault="00A47F77">
      <w:pPr>
        <w:spacing w:line="260" w:lineRule="exact"/>
        <w:ind w:left="460"/>
        <w:rPr>
          <w:rFonts w:ascii="Calibri" w:eastAsia="Calibri" w:hAnsi="Calibri" w:cs="Calibri"/>
          <w:sz w:val="22"/>
          <w:szCs w:val="22"/>
        </w:rPr>
      </w:pPr>
      <w:r>
        <w:rPr>
          <w:rFonts w:ascii="Calibri" w:eastAsia="Calibri" w:hAnsi="Calibri" w:cs="Calibri"/>
          <w:b/>
          <w:spacing w:val="-3"/>
          <w:position w:val="1"/>
          <w:sz w:val="22"/>
          <w:szCs w:val="22"/>
        </w:rPr>
        <w:t>a</w:t>
      </w:r>
      <w:r>
        <w:rPr>
          <w:rFonts w:ascii="Calibri" w:eastAsia="Calibri" w:hAnsi="Calibri" w:cs="Calibri"/>
          <w:b/>
          <w:position w:val="1"/>
          <w:sz w:val="22"/>
          <w:szCs w:val="22"/>
        </w:rPr>
        <w:t xml:space="preserve">.  </w:t>
      </w:r>
      <w:r>
        <w:rPr>
          <w:rFonts w:ascii="Calibri" w:eastAsia="Calibri" w:hAnsi="Calibri" w:cs="Calibri"/>
          <w:b/>
          <w:spacing w:val="44"/>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3"/>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v</w:t>
      </w:r>
      <w:r>
        <w:rPr>
          <w:rFonts w:ascii="Calibri" w:eastAsia="Calibri" w:hAnsi="Calibri" w:cs="Calibri"/>
          <w:spacing w:val="-3"/>
          <w:position w:val="1"/>
          <w:sz w:val="22"/>
          <w:szCs w:val="22"/>
        </w:rPr>
        <w:t>i</w:t>
      </w:r>
      <w:r>
        <w:rPr>
          <w:rFonts w:ascii="Calibri" w:eastAsia="Calibri" w:hAnsi="Calibri" w:cs="Calibri"/>
          <w:position w:val="1"/>
          <w:sz w:val="22"/>
          <w:szCs w:val="22"/>
        </w:rPr>
        <w:t>ce</w:t>
      </w:r>
      <w:r>
        <w:rPr>
          <w:rFonts w:ascii="Calibri" w:eastAsia="Calibri" w:hAnsi="Calibri" w:cs="Calibri"/>
          <w:spacing w:val="1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0"/>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h</w:t>
      </w:r>
      <w:r>
        <w:rPr>
          <w:rFonts w:ascii="Calibri" w:eastAsia="Calibri" w:hAnsi="Calibri" w:cs="Calibri"/>
          <w:position w:val="1"/>
          <w:sz w:val="22"/>
          <w:szCs w:val="22"/>
        </w:rPr>
        <w:t>all</w:t>
      </w:r>
      <w:r>
        <w:rPr>
          <w:rFonts w:ascii="Calibri" w:eastAsia="Calibri" w:hAnsi="Calibri" w:cs="Calibri"/>
          <w:spacing w:val="10"/>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1"/>
          <w:position w:val="1"/>
          <w:sz w:val="22"/>
          <w:szCs w:val="22"/>
        </w:rPr>
        <w:t xml:space="preserve"> </w:t>
      </w:r>
      <w:r>
        <w:rPr>
          <w:rFonts w:ascii="Calibri" w:eastAsia="Calibri" w:hAnsi="Calibri" w:cs="Calibri"/>
          <w:position w:val="1"/>
          <w:sz w:val="22"/>
          <w:szCs w:val="22"/>
        </w:rPr>
        <w:t>all</w:t>
      </w:r>
      <w:r>
        <w:rPr>
          <w:rFonts w:ascii="Calibri" w:eastAsia="Calibri" w:hAnsi="Calibri" w:cs="Calibri"/>
          <w:spacing w:val="10"/>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2"/>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rity</w:t>
      </w:r>
      <w:r>
        <w:rPr>
          <w:rFonts w:ascii="Calibri" w:eastAsia="Calibri" w:hAnsi="Calibri" w:cs="Calibri"/>
          <w:spacing w:val="1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n</w:t>
      </w:r>
      <w:r>
        <w:rPr>
          <w:rFonts w:ascii="Calibri" w:eastAsia="Calibri" w:hAnsi="Calibri" w:cs="Calibri"/>
          <w:spacing w:val="1"/>
          <w:position w:val="1"/>
          <w:sz w:val="22"/>
          <w:szCs w:val="22"/>
        </w:rPr>
        <w:t>e</w:t>
      </w:r>
      <w:r>
        <w:rPr>
          <w:rFonts w:ascii="Calibri" w:eastAsia="Calibri" w:hAnsi="Calibri" w:cs="Calibri"/>
          <w:position w:val="1"/>
          <w:sz w:val="22"/>
          <w:szCs w:val="22"/>
        </w:rPr>
        <w:t>l</w:t>
      </w:r>
      <w:r>
        <w:rPr>
          <w:rFonts w:ascii="Calibri" w:eastAsia="Calibri" w:hAnsi="Calibri" w:cs="Calibri"/>
          <w:spacing w:val="12"/>
          <w:position w:val="1"/>
          <w:sz w:val="22"/>
          <w:szCs w:val="22"/>
        </w:rPr>
        <w:t xml:space="preserve"> </w:t>
      </w:r>
      <w:r>
        <w:rPr>
          <w:rFonts w:ascii="Calibri" w:eastAsia="Calibri" w:hAnsi="Calibri" w:cs="Calibri"/>
          <w:spacing w:val="1"/>
          <w:position w:val="1"/>
          <w:sz w:val="22"/>
          <w:szCs w:val="22"/>
        </w:rPr>
        <w:t>w</w:t>
      </w:r>
      <w:r>
        <w:rPr>
          <w:rFonts w:ascii="Calibri" w:eastAsia="Calibri" w:hAnsi="Calibri" w:cs="Calibri"/>
          <w:spacing w:val="-3"/>
          <w:position w:val="1"/>
          <w:sz w:val="22"/>
          <w:szCs w:val="22"/>
        </w:rPr>
        <w:t>i</w:t>
      </w:r>
      <w:r>
        <w:rPr>
          <w:rFonts w:ascii="Calibri" w:eastAsia="Calibri" w:hAnsi="Calibri" w:cs="Calibri"/>
          <w:position w:val="1"/>
          <w:sz w:val="22"/>
          <w:szCs w:val="22"/>
        </w:rPr>
        <w:t>th</w:t>
      </w:r>
      <w:r>
        <w:rPr>
          <w:rFonts w:ascii="Calibri" w:eastAsia="Calibri" w:hAnsi="Calibri" w:cs="Calibri"/>
          <w:spacing w:val="1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0"/>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ll</w:t>
      </w:r>
      <w:r>
        <w:rPr>
          <w:rFonts w:ascii="Calibri" w:eastAsia="Calibri" w:hAnsi="Calibri" w:cs="Calibri"/>
          <w:spacing w:val="10"/>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t</w:t>
      </w:r>
      <w:r>
        <w:rPr>
          <w:rFonts w:ascii="Calibri" w:eastAsia="Calibri" w:hAnsi="Calibri" w:cs="Calibri"/>
          <w:spacing w:val="8"/>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13"/>
          <w:position w:val="1"/>
          <w:sz w:val="22"/>
          <w:szCs w:val="22"/>
        </w:rPr>
        <w:t xml:space="preserve"> </w:t>
      </w:r>
      <w:r>
        <w:rPr>
          <w:rFonts w:ascii="Calibri" w:eastAsia="Calibri" w:hAnsi="Calibri" w:cs="Calibri"/>
          <w:spacing w:val="-1"/>
          <w:position w:val="1"/>
          <w:sz w:val="22"/>
          <w:szCs w:val="22"/>
        </w:rPr>
        <w:t>un</w:t>
      </w:r>
      <w:r>
        <w:rPr>
          <w:rFonts w:ascii="Calibri" w:eastAsia="Calibri" w:hAnsi="Calibri" w:cs="Calibri"/>
          <w:position w:val="1"/>
          <w:sz w:val="22"/>
          <w:szCs w:val="22"/>
        </w:rPr>
        <w:t>i</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w:t>
      </w:r>
      <w:r>
        <w:rPr>
          <w:rFonts w:ascii="Calibri" w:eastAsia="Calibri" w:hAnsi="Calibri" w:cs="Calibri"/>
          <w:spacing w:val="12"/>
          <w:position w:val="1"/>
          <w:sz w:val="22"/>
          <w:szCs w:val="22"/>
        </w:rPr>
        <w:t xml:space="preserve"> </w:t>
      </w:r>
      <w:r>
        <w:rPr>
          <w:rFonts w:ascii="Calibri" w:eastAsia="Calibri" w:hAnsi="Calibri" w:cs="Calibri"/>
          <w:spacing w:val="-1"/>
          <w:position w:val="1"/>
          <w:sz w:val="22"/>
          <w:szCs w:val="22"/>
        </w:rPr>
        <w:t>A</w:t>
      </w:r>
      <w:r>
        <w:rPr>
          <w:rFonts w:ascii="Calibri" w:eastAsia="Calibri" w:hAnsi="Calibri" w:cs="Calibri"/>
          <w:position w:val="1"/>
          <w:sz w:val="22"/>
          <w:szCs w:val="22"/>
        </w:rPr>
        <w:t>ll</w:t>
      </w:r>
      <w:r>
        <w:rPr>
          <w:rFonts w:ascii="Calibri" w:eastAsia="Calibri" w:hAnsi="Calibri" w:cs="Calibri"/>
          <w:spacing w:val="10"/>
          <w:position w:val="1"/>
          <w:sz w:val="22"/>
          <w:szCs w:val="22"/>
        </w:rPr>
        <w:t xml:space="preserve"> </w:t>
      </w:r>
      <w:r>
        <w:rPr>
          <w:rFonts w:ascii="Calibri" w:eastAsia="Calibri" w:hAnsi="Calibri" w:cs="Calibri"/>
          <w:spacing w:val="-1"/>
          <w:position w:val="1"/>
          <w:sz w:val="22"/>
          <w:szCs w:val="22"/>
        </w:rPr>
        <w:t>un</w:t>
      </w:r>
      <w:r>
        <w:rPr>
          <w:rFonts w:ascii="Calibri" w:eastAsia="Calibri" w:hAnsi="Calibri" w:cs="Calibri"/>
          <w:position w:val="1"/>
          <w:sz w:val="22"/>
          <w:szCs w:val="22"/>
        </w:rPr>
        <w:t>if</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s</w:t>
      </w:r>
    </w:p>
    <w:p w14:paraId="5172BFCE" w14:textId="77777777" w:rsidR="00FB13E7" w:rsidRDefault="00A47F77">
      <w:pPr>
        <w:ind w:left="817" w:right="114"/>
        <w:rPr>
          <w:rFonts w:ascii="Calibri" w:eastAsia="Calibri" w:hAnsi="Calibri" w:cs="Calibri"/>
          <w:sz w:val="22"/>
          <w:szCs w:val="22"/>
        </w:rPr>
      </w:pP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ld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riate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 f</w:t>
      </w:r>
      <w:r>
        <w:rPr>
          <w:rFonts w:ascii="Calibri" w:eastAsia="Calibri" w:hAnsi="Calibri" w:cs="Calibri"/>
          <w:spacing w:val="-1"/>
          <w:sz w:val="22"/>
          <w:szCs w:val="22"/>
        </w:rPr>
        <w:t>un</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alit</w:t>
      </w:r>
      <w:r>
        <w:rPr>
          <w:rFonts w:ascii="Calibri" w:eastAsia="Calibri" w:hAnsi="Calibri" w:cs="Calibri"/>
          <w:spacing w:val="-2"/>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w</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ki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v</w:t>
      </w:r>
      <w:r>
        <w:rPr>
          <w:rFonts w:ascii="Calibri" w:eastAsia="Calibri" w:hAnsi="Calibri" w:cs="Calibri"/>
          <w:sz w:val="22"/>
          <w:szCs w:val="22"/>
        </w:rPr>
        <w:t>ir</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cl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atic</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w:t>
      </w:r>
      <w:r>
        <w:rPr>
          <w:rFonts w:ascii="Calibri" w:eastAsia="Calibri" w:hAnsi="Calibri" w:cs="Calibri"/>
          <w:sz w:val="22"/>
          <w:szCs w:val="22"/>
        </w:rPr>
        <w:t>it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onn</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p</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asi</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25"/>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gn</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p>
    <w:p w14:paraId="3A352903" w14:textId="77777777" w:rsidR="00FB13E7" w:rsidRDefault="00A47F77">
      <w:pPr>
        <w:ind w:left="817" w:right="75" w:hanging="358"/>
        <w:jc w:val="both"/>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 xml:space="preserve">.  </w:t>
      </w:r>
      <w:r>
        <w:rPr>
          <w:rFonts w:ascii="Calibri" w:eastAsia="Calibri" w:hAnsi="Calibri" w:cs="Calibri"/>
          <w:b/>
          <w:spacing w:val="9"/>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1"/>
          <w:sz w:val="22"/>
          <w:szCs w:val="22"/>
        </w:rPr>
        <w:t>Sup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1"/>
          <w:sz w:val="22"/>
          <w:szCs w:val="22"/>
        </w:rPr>
        <w:t>o</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1"/>
          <w:sz w:val="22"/>
          <w:szCs w:val="22"/>
        </w:rPr>
        <w:t xml:space="preserve"> we</w:t>
      </w:r>
      <w:r>
        <w:rPr>
          <w:rFonts w:ascii="Calibri" w:eastAsia="Calibri" w:hAnsi="Calibri" w:cs="Calibri"/>
          <w:sz w:val="22"/>
          <w:szCs w:val="22"/>
        </w:rPr>
        <w:t>ar</w:t>
      </w:r>
      <w:r>
        <w:rPr>
          <w:rFonts w:ascii="Calibri" w:eastAsia="Calibri" w:hAnsi="Calibri" w:cs="Calibri"/>
          <w:spacing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w:t>
      </w:r>
      <w:r>
        <w:rPr>
          <w:rFonts w:ascii="Calibri" w:eastAsia="Calibri" w:hAnsi="Calibri" w:cs="Calibri"/>
          <w:spacing w:val="-3"/>
          <w:sz w:val="22"/>
          <w:szCs w:val="22"/>
        </w:rPr>
        <w:t>h</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 xml:space="preserve">e in </w:t>
      </w:r>
      <w:r>
        <w:rPr>
          <w:rFonts w:ascii="Calibri" w:eastAsia="Calibri" w:hAnsi="Calibri" w:cs="Calibri"/>
          <w:spacing w:val="-1"/>
          <w:sz w:val="22"/>
          <w:szCs w:val="22"/>
        </w:rPr>
        <w:t>g</w:t>
      </w:r>
      <w:r>
        <w:rPr>
          <w:rFonts w:ascii="Calibri" w:eastAsia="Calibri" w:hAnsi="Calibri" w:cs="Calibri"/>
          <w:spacing w:val="1"/>
          <w:sz w:val="22"/>
          <w:szCs w:val="22"/>
        </w:rPr>
        <w:t>oo</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air, fr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ly</w:t>
      </w:r>
      <w:r>
        <w:rPr>
          <w:rFonts w:ascii="Calibri" w:eastAsia="Calibri" w:hAnsi="Calibri" w:cs="Calibri"/>
          <w:spacing w:val="-6"/>
          <w:sz w:val="22"/>
          <w:szCs w:val="22"/>
        </w:rPr>
        <w:t xml:space="preserve"> </w:t>
      </w:r>
      <w:r>
        <w:rPr>
          <w:rFonts w:ascii="Calibri" w:eastAsia="Calibri" w:hAnsi="Calibri" w:cs="Calibri"/>
          <w:sz w:val="22"/>
          <w:szCs w:val="22"/>
        </w:rPr>
        <w:t>la</w:t>
      </w:r>
      <w:r>
        <w:rPr>
          <w:rFonts w:ascii="Calibri" w:eastAsia="Calibri" w:hAnsi="Calibri" w:cs="Calibri"/>
          <w:spacing w:val="-1"/>
          <w:sz w:val="22"/>
          <w:szCs w:val="22"/>
        </w:rPr>
        <w:t>und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we</w:t>
      </w:r>
      <w:r>
        <w:rPr>
          <w:rFonts w:ascii="Calibri" w:eastAsia="Calibri" w:hAnsi="Calibri" w:cs="Calibri"/>
          <w:sz w:val="22"/>
          <w:szCs w:val="22"/>
        </w:rPr>
        <w:t>ll</w:t>
      </w:r>
      <w:r>
        <w:rPr>
          <w:rFonts w:ascii="Calibri" w:eastAsia="Calibri" w:hAnsi="Calibri" w:cs="Calibri"/>
          <w:spacing w:val="-7"/>
          <w:sz w:val="22"/>
          <w:szCs w:val="22"/>
        </w:rPr>
        <w:t xml:space="preserve"> </w:t>
      </w:r>
      <w:r>
        <w:rPr>
          <w:rFonts w:ascii="Calibri" w:eastAsia="Calibri" w:hAnsi="Calibri" w:cs="Calibri"/>
          <w:sz w:val="22"/>
          <w:szCs w:val="22"/>
        </w:rPr>
        <w:t>fitt</w:t>
      </w:r>
      <w:r>
        <w:rPr>
          <w:rFonts w:ascii="Calibri" w:eastAsia="Calibri" w:hAnsi="Calibri" w:cs="Calibri"/>
          <w:spacing w:val="-3"/>
          <w:sz w:val="22"/>
          <w:szCs w:val="22"/>
        </w:rPr>
        <w:t>i</w:t>
      </w:r>
      <w:r>
        <w:rPr>
          <w:rFonts w:ascii="Calibri" w:eastAsia="Calibri" w:hAnsi="Calibri" w:cs="Calibri"/>
          <w:spacing w:val="-1"/>
          <w:sz w:val="22"/>
          <w:szCs w:val="22"/>
        </w:rPr>
        <w:t>ng</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7"/>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7"/>
          <w:sz w:val="22"/>
          <w:szCs w:val="22"/>
        </w:rPr>
        <w:t xml:space="preserve"> </w:t>
      </w:r>
      <w:r>
        <w:rPr>
          <w:rFonts w:ascii="Calibri" w:eastAsia="Calibri" w:hAnsi="Calibri" w:cs="Calibri"/>
          <w:spacing w:val="1"/>
          <w:sz w:val="22"/>
          <w:szCs w:val="22"/>
        </w:rPr>
        <w:t>we</w:t>
      </w:r>
      <w:r>
        <w:rPr>
          <w:rFonts w:ascii="Calibri" w:eastAsia="Calibri" w:hAnsi="Calibri" w:cs="Calibri"/>
          <w:sz w:val="22"/>
          <w:szCs w:val="22"/>
        </w:rPr>
        <w:t>ar</w:t>
      </w:r>
      <w:r>
        <w:rPr>
          <w:rFonts w:ascii="Calibri" w:eastAsia="Calibri" w:hAnsi="Calibri" w:cs="Calibri"/>
          <w:spacing w:val="-7"/>
          <w:sz w:val="22"/>
          <w:szCs w:val="22"/>
        </w:rPr>
        <w:t xml:space="preserve"> </w:t>
      </w:r>
      <w:r>
        <w:rPr>
          <w:rFonts w:ascii="Calibri" w:eastAsia="Calibri" w:hAnsi="Calibri" w:cs="Calibri"/>
          <w:sz w:val="22"/>
          <w:szCs w:val="22"/>
        </w:rPr>
        <w:t>fr</w:t>
      </w:r>
      <w:r>
        <w:rPr>
          <w:rFonts w:ascii="Calibri" w:eastAsia="Calibri" w:hAnsi="Calibri" w:cs="Calibri"/>
          <w:spacing w:val="-2"/>
          <w:sz w:val="22"/>
          <w:szCs w:val="22"/>
        </w:rPr>
        <w:t>e</w:t>
      </w:r>
      <w:r>
        <w:rPr>
          <w:rFonts w:ascii="Calibri" w:eastAsia="Calibri" w:hAnsi="Calibri" w:cs="Calibri"/>
          <w:sz w:val="22"/>
          <w:szCs w:val="22"/>
        </w:rPr>
        <w:t>sh</w:t>
      </w:r>
      <w:r>
        <w:rPr>
          <w:rFonts w:ascii="Calibri" w:eastAsia="Calibri" w:hAnsi="Calibri" w:cs="Calibri"/>
          <w:spacing w:val="-5"/>
          <w:sz w:val="22"/>
          <w:szCs w:val="22"/>
        </w:rPr>
        <w:t xml:space="preserve"> </w:t>
      </w:r>
      <w:r>
        <w:rPr>
          <w:rFonts w:ascii="Calibri" w:eastAsia="Calibri" w:hAnsi="Calibri" w:cs="Calibri"/>
          <w:spacing w:val="-1"/>
          <w:sz w:val="22"/>
          <w:szCs w:val="22"/>
        </w:rPr>
        <w:t>un</w:t>
      </w:r>
      <w:r>
        <w:rPr>
          <w:rFonts w:ascii="Calibri" w:eastAsia="Calibri" w:hAnsi="Calibri" w:cs="Calibri"/>
          <w:spacing w:val="-3"/>
          <w:sz w:val="22"/>
          <w:szCs w:val="22"/>
        </w:rPr>
        <w:t>i</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6"/>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ry</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ay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h</w:t>
      </w:r>
      <w:r>
        <w:rPr>
          <w:rFonts w:ascii="Calibri" w:eastAsia="Calibri" w:hAnsi="Calibri" w:cs="Calibri"/>
          <w:sz w:val="22"/>
          <w:szCs w:val="22"/>
        </w:rPr>
        <w:t>all</w:t>
      </w:r>
      <w:r>
        <w:rPr>
          <w:rFonts w:ascii="Calibri" w:eastAsia="Calibri" w:hAnsi="Calibri" w:cs="Calibri"/>
          <w:spacing w:val="-9"/>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xtra</w:t>
      </w:r>
      <w:r>
        <w:rPr>
          <w:rFonts w:ascii="Calibri" w:eastAsia="Calibri" w:hAnsi="Calibri" w:cs="Calibri"/>
          <w:spacing w:val="-1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i</w:t>
      </w:r>
      <w:r>
        <w:rPr>
          <w:rFonts w:ascii="Calibri" w:eastAsia="Calibri" w:hAnsi="Calibri" w:cs="Calibri"/>
          <w:sz w:val="22"/>
          <w:szCs w:val="22"/>
        </w:rPr>
        <w:t>la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o</w:t>
      </w:r>
      <w:r>
        <w:rPr>
          <w:rFonts w:ascii="Calibri" w:eastAsia="Calibri" w:hAnsi="Calibri" w:cs="Calibri"/>
          <w:sz w:val="22"/>
          <w:szCs w:val="22"/>
        </w:rPr>
        <w:t>w</w:t>
      </w:r>
      <w:r>
        <w:rPr>
          <w:rFonts w:ascii="Calibri" w:eastAsia="Calibri" w:hAnsi="Calibri" w:cs="Calibri"/>
          <w:spacing w:val="-8"/>
          <w:sz w:val="22"/>
          <w:szCs w:val="22"/>
        </w:rPr>
        <w:t xml:space="preserve"> </w:t>
      </w:r>
      <w:r>
        <w:rPr>
          <w:rFonts w:ascii="Calibri" w:eastAsia="Calibri" w:hAnsi="Calibri" w:cs="Calibri"/>
          <w:spacing w:val="-1"/>
          <w:sz w:val="22"/>
          <w:szCs w:val="22"/>
        </w:rPr>
        <w:t>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if</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9"/>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 s</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ld</w:t>
      </w:r>
      <w:r>
        <w:rPr>
          <w:rFonts w:ascii="Calibri" w:eastAsia="Calibri" w:hAnsi="Calibri" w:cs="Calibri"/>
          <w:spacing w:val="-10"/>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ily</w:t>
      </w:r>
      <w:r>
        <w:rPr>
          <w:rFonts w:ascii="Calibri" w:eastAsia="Calibri" w:hAnsi="Calibri" w:cs="Calibri"/>
          <w:spacing w:val="-1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ile</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9"/>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11"/>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pacing w:val="-2"/>
          <w:sz w:val="22"/>
          <w:szCs w:val="22"/>
        </w:rPr>
        <w:t>t</w:t>
      </w:r>
      <w:r>
        <w:rPr>
          <w:rFonts w:ascii="Calibri" w:eastAsia="Calibri" w:hAnsi="Calibri" w:cs="Calibri"/>
          <w:sz w:val="22"/>
          <w:szCs w:val="22"/>
        </w:rPr>
        <w:t>ain</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me</w:t>
      </w:r>
      <w:r>
        <w:rPr>
          <w:rFonts w:ascii="Calibri" w:eastAsia="Calibri" w:hAnsi="Calibri" w:cs="Calibri"/>
          <w:sz w:val="22"/>
          <w:szCs w:val="22"/>
        </w:rPr>
        <w:t>rcial</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ve</w:t>
      </w:r>
      <w:r>
        <w:rPr>
          <w:rFonts w:ascii="Calibri" w:eastAsia="Calibri" w:hAnsi="Calibri" w:cs="Calibri"/>
          <w:spacing w:val="-3"/>
          <w:sz w:val="22"/>
          <w:szCs w:val="22"/>
        </w:rPr>
        <w:t>r</w:t>
      </w:r>
      <w:r>
        <w:rPr>
          <w:rFonts w:ascii="Calibri" w:eastAsia="Calibri" w:hAnsi="Calibri" w:cs="Calibri"/>
          <w:sz w:val="22"/>
          <w:szCs w:val="22"/>
        </w:rPr>
        <w:t>tisi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xc</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1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 xml:space="preserve">ats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ta</w:t>
      </w:r>
      <w:r>
        <w:rPr>
          <w:rFonts w:ascii="Calibri" w:eastAsia="Calibri" w:hAnsi="Calibri" w:cs="Calibri"/>
          <w:spacing w:val="-1"/>
          <w:sz w:val="22"/>
          <w:szCs w:val="22"/>
        </w:rPr>
        <w:t>g</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tain</w:t>
      </w:r>
      <w:r>
        <w:rPr>
          <w:rFonts w:ascii="Calibri" w:eastAsia="Calibri" w:hAnsi="Calibri" w:cs="Calibri"/>
          <w:spacing w:val="-5"/>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4"/>
          <w:sz w:val="22"/>
          <w:szCs w:val="22"/>
        </w:rPr>
        <w:t xml:space="preserve"> </w:t>
      </w:r>
      <w:r>
        <w:rPr>
          <w:rFonts w:ascii="Calibri" w:eastAsia="Calibri" w:hAnsi="Calibri" w:cs="Calibri"/>
          <w:sz w:val="22"/>
          <w:szCs w:val="22"/>
        </w:rPr>
        <w:t>fir</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5"/>
          <w:sz w:val="22"/>
          <w:szCs w:val="22"/>
        </w:rPr>
        <w:t xml:space="preserve"> </w:t>
      </w:r>
      <w:r>
        <w:rPr>
          <w:rFonts w:ascii="Calibri" w:eastAsia="Calibri" w:hAnsi="Calibri" w:cs="Calibri"/>
          <w:spacing w:val="-1"/>
          <w:sz w:val="22"/>
          <w:szCs w:val="22"/>
        </w:rPr>
        <w:t>S</w:t>
      </w:r>
      <w:r>
        <w:rPr>
          <w:rFonts w:ascii="Calibri" w:eastAsia="Calibri" w:hAnsi="Calibri" w:cs="Calibri"/>
          <w:spacing w:val="-3"/>
          <w:sz w:val="22"/>
          <w:szCs w:val="22"/>
        </w:rPr>
        <w:t>h</w:t>
      </w:r>
      <w:r>
        <w:rPr>
          <w:rFonts w:ascii="Calibri" w:eastAsia="Calibri" w:hAnsi="Calibri" w:cs="Calibri"/>
          <w:spacing w:val="1"/>
          <w:sz w:val="22"/>
          <w:szCs w:val="22"/>
        </w:rPr>
        <w:t>oe</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5"/>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z</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w:t>
      </w:r>
      <w:r>
        <w:rPr>
          <w:rFonts w:ascii="Calibri" w:eastAsia="Calibri" w:hAnsi="Calibri" w:cs="Calibri"/>
          <w:spacing w:val="-1"/>
          <w:sz w:val="22"/>
          <w:szCs w:val="22"/>
        </w:rPr>
        <w:t>h</w:t>
      </w:r>
      <w:r>
        <w:rPr>
          <w:rFonts w:ascii="Calibri" w:eastAsia="Calibri" w:hAnsi="Calibri" w:cs="Calibri"/>
          <w:sz w:val="22"/>
          <w:szCs w:val="22"/>
        </w:rPr>
        <w:t xml:space="preserve">all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clean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st</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str</w:t>
      </w:r>
      <w:r>
        <w:rPr>
          <w:rFonts w:ascii="Calibri" w:eastAsia="Calibri" w:hAnsi="Calibri" w:cs="Calibri"/>
          <w:spacing w:val="-3"/>
          <w:sz w:val="22"/>
          <w:szCs w:val="22"/>
        </w:rPr>
        <w:t>u</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w:t>
      </w:r>
      <w:r>
        <w:rPr>
          <w:rFonts w:ascii="Calibri" w:eastAsia="Calibri" w:hAnsi="Calibri" w:cs="Calibri"/>
          <w:spacing w:val="-1"/>
          <w:sz w:val="22"/>
          <w:szCs w:val="22"/>
        </w:rPr>
        <w:t>h</w:t>
      </w:r>
      <w:r>
        <w:rPr>
          <w:rFonts w:ascii="Calibri" w:eastAsia="Calibri" w:hAnsi="Calibri" w:cs="Calibri"/>
          <w:sz w:val="22"/>
          <w:szCs w:val="22"/>
        </w:rPr>
        <w:t xml:space="preserve">all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0"/>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1"/>
          <w:sz w:val="22"/>
          <w:szCs w:val="22"/>
        </w:rPr>
        <w:t>y</w:t>
      </w:r>
      <w:r>
        <w:rPr>
          <w:rFonts w:ascii="Calibri" w:eastAsia="Calibri" w:hAnsi="Calibri" w:cs="Calibri"/>
          <w:sz w:val="22"/>
          <w:szCs w:val="22"/>
        </w:rPr>
        <w:t>.</w:t>
      </w:r>
    </w:p>
    <w:p w14:paraId="24733680" w14:textId="261A7E84" w:rsidR="00FB13E7" w:rsidRDefault="00A47F77">
      <w:pPr>
        <w:spacing w:before="7"/>
        <w:ind w:left="457"/>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11"/>
          <w:sz w:val="22"/>
          <w:szCs w:val="22"/>
        </w:rPr>
        <w:t xml:space="preserve"> </w:t>
      </w:r>
      <w:r w:rsidR="00553D9B">
        <w:rPr>
          <w:rFonts w:ascii="Calibri" w:eastAsia="Calibri" w:hAnsi="Calibri" w:cs="Calibri"/>
          <w:sz w:val="22"/>
          <w:szCs w:val="22"/>
        </w:rPr>
        <w:t>RI</w:t>
      </w:r>
      <w:r>
        <w:rPr>
          <w:rFonts w:ascii="Calibri" w:eastAsia="Calibri" w:hAnsi="Calibri" w:cs="Calibri"/>
          <w:spacing w:val="1"/>
          <w:sz w:val="22"/>
          <w:szCs w:val="22"/>
        </w:rPr>
        <w:t xml:space="preserve"> 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 xml:space="preserve">n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rm</w:t>
      </w:r>
    </w:p>
    <w:p w14:paraId="72FEA13E" w14:textId="77777777" w:rsidR="00FB13E7" w:rsidRDefault="00A47F77">
      <w:pPr>
        <w:spacing w:line="260" w:lineRule="exact"/>
        <w:ind w:left="460"/>
        <w:rPr>
          <w:rFonts w:ascii="Calibri" w:eastAsia="Calibri" w:hAnsi="Calibri" w:cs="Calibri"/>
          <w:sz w:val="22"/>
          <w:szCs w:val="22"/>
        </w:rPr>
      </w:pPr>
      <w:r>
        <w:rPr>
          <w:rFonts w:ascii="Calibri" w:eastAsia="Calibri" w:hAnsi="Calibri" w:cs="Calibri"/>
          <w:b/>
          <w:spacing w:val="-3"/>
          <w:position w:val="1"/>
          <w:sz w:val="22"/>
          <w:szCs w:val="22"/>
        </w:rPr>
        <w:t>d</w:t>
      </w:r>
      <w:r>
        <w:rPr>
          <w:rFonts w:ascii="Calibri" w:eastAsia="Calibri" w:hAnsi="Calibri" w:cs="Calibri"/>
          <w:b/>
          <w:position w:val="1"/>
          <w:sz w:val="22"/>
          <w:szCs w:val="22"/>
        </w:rPr>
        <w:t xml:space="preserve">.  </w:t>
      </w:r>
      <w:r>
        <w:rPr>
          <w:rFonts w:ascii="Calibri" w:eastAsia="Calibri" w:hAnsi="Calibri" w:cs="Calibri"/>
          <w:b/>
          <w:spacing w:val="35"/>
          <w:position w:val="1"/>
          <w:sz w:val="22"/>
          <w:szCs w:val="22"/>
        </w:rPr>
        <w:t xml:space="preserve"> </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ice</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 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un</w:t>
      </w:r>
      <w:r>
        <w:rPr>
          <w:rFonts w:ascii="Calibri" w:eastAsia="Calibri" w:hAnsi="Calibri" w:cs="Calibri"/>
          <w:position w:val="1"/>
          <w:sz w:val="22"/>
          <w:szCs w:val="22"/>
        </w:rPr>
        <w:t>if</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r</w:t>
      </w:r>
      <w:r>
        <w:rPr>
          <w:rFonts w:ascii="Calibri" w:eastAsia="Calibri" w:hAnsi="Calibri" w:cs="Calibri"/>
          <w:position w:val="1"/>
          <w:sz w:val="22"/>
          <w:szCs w:val="22"/>
        </w:rPr>
        <w:t>m 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ev</w:t>
      </w:r>
      <w:r>
        <w:rPr>
          <w:rFonts w:ascii="Calibri" w:eastAsia="Calibri" w:hAnsi="Calibri" w:cs="Calibri"/>
          <w:position w:val="1"/>
          <w:sz w:val="22"/>
          <w:szCs w:val="22"/>
        </w:rPr>
        <w:t>al</w:t>
      </w:r>
      <w:r>
        <w:rPr>
          <w:rFonts w:ascii="Calibri" w:eastAsia="Calibri" w:hAnsi="Calibri" w:cs="Calibri"/>
          <w:spacing w:val="-1"/>
          <w:position w:val="1"/>
          <w:sz w:val="22"/>
          <w:szCs w:val="22"/>
        </w:rPr>
        <w:t>u</w:t>
      </w:r>
      <w:r>
        <w:rPr>
          <w:rFonts w:ascii="Calibri" w:eastAsia="Calibri" w:hAnsi="Calibri" w:cs="Calibri"/>
          <w:spacing w:val="-3"/>
          <w:position w:val="1"/>
          <w:sz w:val="22"/>
          <w:szCs w:val="22"/>
        </w:rPr>
        <w:t>a</w:t>
      </w:r>
      <w:r>
        <w:rPr>
          <w:rFonts w:ascii="Calibri" w:eastAsia="Calibri" w:hAnsi="Calibri" w:cs="Calibri"/>
          <w:position w:val="1"/>
          <w:sz w:val="22"/>
          <w:szCs w:val="22"/>
        </w:rPr>
        <w:t>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w:t>
      </w:r>
    </w:p>
    <w:p w14:paraId="2D7CB213" w14:textId="77777777" w:rsidR="00FB13E7" w:rsidRDefault="00A47F77">
      <w:pPr>
        <w:spacing w:line="260" w:lineRule="exact"/>
        <w:ind w:left="460"/>
        <w:rPr>
          <w:rFonts w:ascii="Calibri" w:eastAsia="Calibri" w:hAnsi="Calibri" w:cs="Calibri"/>
          <w:sz w:val="22"/>
          <w:szCs w:val="22"/>
        </w:rPr>
      </w:pPr>
      <w:r>
        <w:rPr>
          <w:rFonts w:ascii="Calibri" w:eastAsia="Calibri" w:hAnsi="Calibri" w:cs="Calibri"/>
          <w:b/>
          <w:spacing w:val="-3"/>
          <w:position w:val="1"/>
          <w:sz w:val="22"/>
          <w:szCs w:val="22"/>
        </w:rPr>
        <w:t>e</w:t>
      </w:r>
      <w:r>
        <w:rPr>
          <w:rFonts w:ascii="Calibri" w:eastAsia="Calibri" w:hAnsi="Calibri" w:cs="Calibri"/>
          <w:b/>
          <w:position w:val="1"/>
          <w:sz w:val="22"/>
          <w:szCs w:val="22"/>
        </w:rPr>
        <w:t xml:space="preserve">.  </w:t>
      </w:r>
      <w:r>
        <w:rPr>
          <w:rFonts w:ascii="Calibri" w:eastAsia="Calibri" w:hAnsi="Calibri" w:cs="Calibri"/>
          <w:b/>
          <w:spacing w:val="44"/>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ice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p</w:t>
      </w:r>
      <w:r>
        <w:rPr>
          <w:rFonts w:ascii="Calibri" w:eastAsia="Calibri" w:hAnsi="Calibri" w:cs="Calibri"/>
          <w:position w:val="1"/>
          <w:sz w:val="22"/>
          <w:szCs w:val="22"/>
        </w:rPr>
        <w:t>r</w:t>
      </w:r>
      <w:r>
        <w:rPr>
          <w:rFonts w:ascii="Calibri" w:eastAsia="Calibri" w:hAnsi="Calibri" w:cs="Calibri"/>
          <w:spacing w:val="1"/>
          <w:position w:val="1"/>
          <w:sz w:val="22"/>
          <w:szCs w:val="22"/>
        </w:rPr>
        <w:t>ov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pp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ve</w:t>
      </w:r>
      <w:r>
        <w:rPr>
          <w:rFonts w:ascii="Calibri" w:eastAsia="Calibri" w:hAnsi="Calibri" w:cs="Calibri"/>
          <w:position w:val="1"/>
          <w:sz w:val="22"/>
          <w:szCs w:val="22"/>
        </w:rPr>
        <w:t xml:space="preserve">d </w:t>
      </w:r>
      <w:r>
        <w:rPr>
          <w:rFonts w:ascii="Calibri" w:eastAsia="Calibri" w:hAnsi="Calibri" w:cs="Calibri"/>
          <w:spacing w:val="-1"/>
          <w:position w:val="1"/>
          <w:sz w:val="22"/>
          <w:szCs w:val="22"/>
        </w:rPr>
        <w:t>un</w:t>
      </w:r>
      <w:r>
        <w:rPr>
          <w:rFonts w:ascii="Calibri" w:eastAsia="Calibri" w:hAnsi="Calibri" w:cs="Calibri"/>
          <w:position w:val="1"/>
          <w:sz w:val="22"/>
          <w:szCs w:val="22"/>
        </w:rPr>
        <w:t>i</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ir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e</w:t>
      </w:r>
      <w:r>
        <w:rPr>
          <w:rFonts w:ascii="Calibri" w:eastAsia="Calibri" w:hAnsi="Calibri" w:cs="Calibri"/>
          <w:position w:val="1"/>
          <w:sz w:val="22"/>
          <w:szCs w:val="22"/>
        </w:rPr>
        <w:t>l</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n 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gu</w:t>
      </w:r>
      <w:r>
        <w:rPr>
          <w:rFonts w:ascii="Calibri" w:eastAsia="Calibri" w:hAnsi="Calibri" w:cs="Calibri"/>
          <w:position w:val="1"/>
          <w:sz w:val="22"/>
          <w:szCs w:val="22"/>
        </w:rPr>
        <w:t xml:space="preserve">lar </w:t>
      </w:r>
      <w:r>
        <w:rPr>
          <w:rFonts w:ascii="Calibri" w:eastAsia="Calibri" w:hAnsi="Calibri" w:cs="Calibri"/>
          <w:spacing w:val="-1"/>
          <w:position w:val="1"/>
          <w:sz w:val="22"/>
          <w:szCs w:val="22"/>
        </w:rPr>
        <w:t>b</w:t>
      </w:r>
      <w:r>
        <w:rPr>
          <w:rFonts w:ascii="Calibri" w:eastAsia="Calibri" w:hAnsi="Calibri" w:cs="Calibri"/>
          <w:position w:val="1"/>
          <w:sz w:val="22"/>
          <w:szCs w:val="22"/>
        </w:rPr>
        <w:t>asis</w:t>
      </w:r>
    </w:p>
    <w:p w14:paraId="23C841C5" w14:textId="77777777" w:rsidR="00FB13E7" w:rsidRDefault="00A47F77">
      <w:pPr>
        <w:ind w:left="820" w:right="244"/>
        <w:rPr>
          <w:rFonts w:ascii="Calibri" w:eastAsia="Calibri" w:hAnsi="Calibri" w:cs="Calibri"/>
          <w:sz w:val="22"/>
          <w:szCs w:val="22"/>
        </w:rPr>
      </w:pPr>
      <w:r>
        <w:rPr>
          <w:rFonts w:ascii="Calibri" w:eastAsia="Calibri" w:hAnsi="Calibri" w:cs="Calibri"/>
          <w:sz w:val="22"/>
          <w:szCs w:val="22"/>
        </w:rPr>
        <w:t>(at</w:t>
      </w:r>
      <w:r>
        <w:rPr>
          <w:rFonts w:ascii="Calibri" w:eastAsia="Calibri" w:hAnsi="Calibri" w:cs="Calibri"/>
          <w:spacing w:val="15"/>
          <w:sz w:val="22"/>
          <w:szCs w:val="22"/>
        </w:rPr>
        <w:t xml:space="preserve"> </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w</w:t>
      </w:r>
      <w:r>
        <w:rPr>
          <w:rFonts w:ascii="Calibri" w:eastAsia="Calibri" w:hAnsi="Calibri" w:cs="Calibri"/>
          <w:sz w:val="22"/>
          <w:szCs w:val="22"/>
        </w:rPr>
        <w:t>o</w:t>
      </w:r>
      <w:r>
        <w:rPr>
          <w:rFonts w:ascii="Calibri" w:eastAsia="Calibri" w:hAnsi="Calibri" w:cs="Calibri"/>
          <w:spacing w:val="16"/>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ets</w:t>
      </w:r>
      <w:r>
        <w:rPr>
          <w:rFonts w:ascii="Calibri" w:eastAsia="Calibri" w:hAnsi="Calibri" w:cs="Calibri"/>
          <w:spacing w:val="15"/>
          <w:sz w:val="22"/>
          <w:szCs w:val="22"/>
        </w:rPr>
        <w:t xml:space="preserve"> </w:t>
      </w:r>
      <w:r>
        <w:rPr>
          <w:rFonts w:ascii="Calibri" w:eastAsia="Calibri" w:hAnsi="Calibri" w:cs="Calibri"/>
          <w:spacing w:val="-3"/>
          <w:sz w:val="22"/>
          <w:szCs w:val="22"/>
        </w:rPr>
        <w:t>p</w:t>
      </w:r>
      <w:r>
        <w:rPr>
          <w:rFonts w:ascii="Calibri" w:eastAsia="Calibri" w:hAnsi="Calibri" w:cs="Calibri"/>
          <w:sz w:val="22"/>
          <w:szCs w:val="22"/>
        </w:rPr>
        <w:t>er</w:t>
      </w:r>
      <w:r>
        <w:rPr>
          <w:rFonts w:ascii="Calibri" w:eastAsia="Calibri" w:hAnsi="Calibri" w:cs="Calibri"/>
          <w:spacing w:val="15"/>
          <w:sz w:val="22"/>
          <w:szCs w:val="22"/>
        </w:rPr>
        <w:t xml:space="preserve"> </w:t>
      </w:r>
      <w:r>
        <w:rPr>
          <w:rFonts w:ascii="Calibri" w:eastAsia="Calibri" w:hAnsi="Calibri" w:cs="Calibri"/>
          <w:spacing w:val="-2"/>
          <w:sz w:val="22"/>
          <w:szCs w:val="22"/>
        </w:rPr>
        <w:t>y</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13"/>
          <w:sz w:val="22"/>
          <w:szCs w:val="22"/>
        </w:rPr>
        <w:t xml:space="preserve"> </w:t>
      </w:r>
      <w:r>
        <w:rPr>
          <w:rFonts w:ascii="Calibri" w:eastAsia="Calibri" w:hAnsi="Calibri" w:cs="Calibri"/>
          <w:sz w:val="22"/>
          <w:szCs w:val="22"/>
        </w:rPr>
        <w:t>to</w:t>
      </w:r>
      <w:r>
        <w:rPr>
          <w:rFonts w:ascii="Calibri" w:eastAsia="Calibri" w:hAnsi="Calibri" w:cs="Calibri"/>
          <w:spacing w:val="16"/>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z w:val="22"/>
          <w:szCs w:val="22"/>
        </w:rPr>
        <w:t>lace</w:t>
      </w:r>
      <w:r>
        <w:rPr>
          <w:rFonts w:ascii="Calibri" w:eastAsia="Calibri" w:hAnsi="Calibri" w:cs="Calibri"/>
          <w:spacing w:val="13"/>
          <w:sz w:val="22"/>
          <w:szCs w:val="22"/>
        </w:rPr>
        <w:t xml:space="preserve"> </w:t>
      </w:r>
      <w:r>
        <w:rPr>
          <w:rFonts w:ascii="Calibri" w:eastAsia="Calibri" w:hAnsi="Calibri" w:cs="Calibri"/>
          <w:spacing w:val="1"/>
          <w:sz w:val="22"/>
          <w:szCs w:val="22"/>
        </w:rPr>
        <w:t>wo</w:t>
      </w:r>
      <w:r>
        <w:rPr>
          <w:rFonts w:ascii="Calibri" w:eastAsia="Calibri" w:hAnsi="Calibri" w:cs="Calibri"/>
          <w:sz w:val="22"/>
          <w:szCs w:val="22"/>
        </w:rPr>
        <w:t>rn</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5"/>
          <w:sz w:val="22"/>
          <w:szCs w:val="22"/>
        </w:rPr>
        <w:t xml:space="preserve"> </w:t>
      </w:r>
      <w:r>
        <w:rPr>
          <w:rFonts w:ascii="Calibri" w:eastAsia="Calibri" w:hAnsi="Calibri" w:cs="Calibri"/>
          <w:spacing w:val="-1"/>
          <w:sz w:val="22"/>
          <w:szCs w:val="22"/>
        </w:rPr>
        <w:t>d</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4"/>
          <w:sz w:val="22"/>
          <w:szCs w:val="22"/>
        </w:rPr>
        <w:t xml:space="preserve"> </w:t>
      </w:r>
      <w:r>
        <w:rPr>
          <w:rFonts w:ascii="Calibri" w:eastAsia="Calibri" w:hAnsi="Calibri" w:cs="Calibri"/>
          <w:sz w:val="22"/>
          <w:szCs w:val="22"/>
        </w:rPr>
        <w:t>it</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6"/>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z w:val="22"/>
          <w:szCs w:val="22"/>
        </w:rPr>
        <w:t>rm</w:t>
      </w:r>
      <w:r>
        <w:rPr>
          <w:rFonts w:ascii="Calibri" w:eastAsia="Calibri" w:hAnsi="Calibri" w:cs="Calibri"/>
          <w:spacing w:val="16"/>
          <w:sz w:val="22"/>
          <w:szCs w:val="22"/>
        </w:rPr>
        <w:t xml:space="preserve"> </w:t>
      </w:r>
      <w:r>
        <w:rPr>
          <w:rFonts w:ascii="Calibri" w:eastAsia="Calibri" w:hAnsi="Calibri" w:cs="Calibri"/>
          <w:spacing w:val="-5"/>
          <w:sz w:val="22"/>
          <w:szCs w:val="22"/>
        </w:rPr>
        <w:t>a</w:t>
      </w:r>
      <w:r>
        <w:rPr>
          <w:rFonts w:ascii="Calibri" w:eastAsia="Calibri" w:hAnsi="Calibri" w:cs="Calibri"/>
          <w:sz w:val="22"/>
          <w:szCs w:val="22"/>
        </w:rPr>
        <w:t>t least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cl</w:t>
      </w:r>
      <w:r>
        <w:rPr>
          <w:rFonts w:ascii="Calibri" w:eastAsia="Calibri" w:hAnsi="Calibri" w:cs="Calibri"/>
          <w:spacing w:val="-1"/>
          <w:sz w:val="22"/>
          <w:szCs w:val="22"/>
        </w:rPr>
        <w:t>ud</w:t>
      </w:r>
      <w:r>
        <w:rPr>
          <w:rFonts w:ascii="Calibri" w:eastAsia="Calibri" w:hAnsi="Calibri" w:cs="Calibri"/>
          <w:spacing w:val="-2"/>
          <w:sz w:val="22"/>
          <w:szCs w:val="22"/>
        </w:rPr>
        <w:t>e</w:t>
      </w:r>
      <w:r>
        <w:rPr>
          <w:rFonts w:ascii="Calibri" w:eastAsia="Calibri" w:hAnsi="Calibri" w:cs="Calibri"/>
          <w:sz w:val="22"/>
          <w:szCs w:val="22"/>
        </w:rPr>
        <w:t>:</w:t>
      </w:r>
    </w:p>
    <w:p w14:paraId="548FE540" w14:textId="77777777" w:rsidR="00FB13E7" w:rsidRPr="000F4A5E" w:rsidRDefault="00A47F77">
      <w:pPr>
        <w:ind w:left="820"/>
        <w:rPr>
          <w:rFonts w:ascii="Calibri" w:eastAsia="Calibri" w:hAnsi="Calibri" w:cs="Calibri"/>
          <w:sz w:val="22"/>
          <w:szCs w:val="22"/>
        </w:rPr>
      </w:pPr>
      <w:r w:rsidRPr="000F4A5E">
        <w:rPr>
          <w:rFonts w:ascii="Calibri" w:eastAsia="Calibri" w:hAnsi="Calibri" w:cs="Calibri"/>
          <w:spacing w:val="1"/>
          <w:sz w:val="22"/>
          <w:szCs w:val="22"/>
        </w:rPr>
        <w:t>1</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z w:val="22"/>
          <w:szCs w:val="22"/>
        </w:rPr>
        <w:t>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u</w:t>
      </w:r>
      <w:r w:rsidRPr="000F4A5E">
        <w:rPr>
          <w:rFonts w:ascii="Calibri" w:eastAsia="Calibri" w:hAnsi="Calibri" w:cs="Calibri"/>
          <w:sz w:val="22"/>
          <w:szCs w:val="22"/>
        </w:rPr>
        <w:t>se</w:t>
      </w:r>
      <w:r w:rsidRPr="000F4A5E">
        <w:rPr>
          <w:rFonts w:ascii="Calibri" w:eastAsia="Calibri" w:hAnsi="Calibri" w:cs="Calibri"/>
          <w:spacing w:val="-2"/>
          <w:sz w:val="22"/>
          <w:szCs w:val="22"/>
        </w:rPr>
        <w:t>r</w:t>
      </w:r>
      <w:r w:rsidRPr="000F4A5E">
        <w:rPr>
          <w:rFonts w:ascii="Calibri" w:eastAsia="Calibri" w:hAnsi="Calibri" w:cs="Calibri"/>
          <w:sz w:val="22"/>
          <w:szCs w:val="22"/>
        </w:rPr>
        <w:t>s</w:t>
      </w:r>
    </w:p>
    <w:p w14:paraId="2F5ABB6B" w14:textId="77777777" w:rsidR="00FB13E7" w:rsidRPr="000F4A5E" w:rsidRDefault="00A47F77">
      <w:pPr>
        <w:ind w:left="820"/>
        <w:rPr>
          <w:rFonts w:ascii="Calibri" w:eastAsia="Calibri" w:hAnsi="Calibri" w:cs="Calibri"/>
          <w:sz w:val="22"/>
          <w:szCs w:val="22"/>
        </w:rPr>
      </w:pPr>
      <w:r w:rsidRPr="000F4A5E">
        <w:rPr>
          <w:rFonts w:ascii="Calibri" w:eastAsia="Calibri" w:hAnsi="Calibri" w:cs="Calibri"/>
          <w:spacing w:val="1"/>
          <w:sz w:val="22"/>
          <w:szCs w:val="22"/>
        </w:rPr>
        <w:t>2</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pacing w:val="-1"/>
          <w:sz w:val="22"/>
          <w:szCs w:val="22"/>
        </w:rPr>
        <w:t>Sh</w:t>
      </w:r>
      <w:r w:rsidRPr="000F4A5E">
        <w:rPr>
          <w:rFonts w:ascii="Calibri" w:eastAsia="Calibri" w:hAnsi="Calibri" w:cs="Calibri"/>
          <w:sz w:val="22"/>
          <w:szCs w:val="22"/>
        </w:rPr>
        <w:t>irts</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w:t>
      </w:r>
      <w:r w:rsidRPr="000F4A5E">
        <w:rPr>
          <w:rFonts w:ascii="Calibri" w:eastAsia="Calibri" w:hAnsi="Calibri" w:cs="Calibri"/>
          <w:spacing w:val="1"/>
          <w:sz w:val="22"/>
          <w:szCs w:val="22"/>
        </w:rPr>
        <w:t>P</w:t>
      </w:r>
      <w:r w:rsidRPr="000F4A5E">
        <w:rPr>
          <w:rFonts w:ascii="Calibri" w:eastAsia="Calibri" w:hAnsi="Calibri" w:cs="Calibri"/>
          <w:sz w:val="22"/>
          <w:szCs w:val="22"/>
        </w:rPr>
        <w:t>i</w:t>
      </w:r>
      <w:r w:rsidRPr="000F4A5E">
        <w:rPr>
          <w:rFonts w:ascii="Calibri" w:eastAsia="Calibri" w:hAnsi="Calibri" w:cs="Calibri"/>
          <w:spacing w:val="-3"/>
          <w:sz w:val="22"/>
          <w:szCs w:val="22"/>
        </w:rPr>
        <w:t>l</w:t>
      </w:r>
      <w:r w:rsidRPr="000F4A5E">
        <w:rPr>
          <w:rFonts w:ascii="Calibri" w:eastAsia="Calibri" w:hAnsi="Calibri" w:cs="Calibri"/>
          <w:spacing w:val="1"/>
          <w:sz w:val="22"/>
          <w:szCs w:val="22"/>
        </w:rPr>
        <w:t>o</w:t>
      </w:r>
      <w:r w:rsidRPr="000F4A5E">
        <w:rPr>
          <w:rFonts w:ascii="Calibri" w:eastAsia="Calibri" w:hAnsi="Calibri" w:cs="Calibri"/>
          <w:sz w:val="22"/>
          <w:szCs w:val="22"/>
        </w:rPr>
        <w:t>t</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y</w:t>
      </w:r>
      <w:r w:rsidRPr="000F4A5E">
        <w:rPr>
          <w:rFonts w:ascii="Calibri" w:eastAsia="Calibri" w:hAnsi="Calibri" w:cs="Calibri"/>
          <w:spacing w:val="-1"/>
          <w:sz w:val="22"/>
          <w:szCs w:val="22"/>
        </w:rPr>
        <w:t>p</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with</w:t>
      </w:r>
      <w:r w:rsidRPr="000F4A5E">
        <w:rPr>
          <w:rFonts w:ascii="Calibri" w:eastAsia="Calibri" w:hAnsi="Calibri" w:cs="Calibri"/>
          <w:spacing w:val="-3"/>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2"/>
          <w:sz w:val="22"/>
          <w:szCs w:val="22"/>
        </w:rPr>
        <w:t>w</w:t>
      </w:r>
      <w:r w:rsidRPr="000F4A5E">
        <w:rPr>
          <w:rFonts w:ascii="Calibri" w:eastAsia="Calibri" w:hAnsi="Calibri" w:cs="Calibri"/>
          <w:sz w:val="22"/>
          <w:szCs w:val="22"/>
        </w:rPr>
        <w:t>o</w:t>
      </w:r>
      <w:r w:rsidRPr="000F4A5E">
        <w:rPr>
          <w:rFonts w:ascii="Calibri" w:eastAsia="Calibri" w:hAnsi="Calibri" w:cs="Calibri"/>
          <w:spacing w:val="-1"/>
          <w:sz w:val="22"/>
          <w:szCs w:val="22"/>
        </w:rPr>
        <w:t xml:space="preserve"> p</w:t>
      </w:r>
      <w:r w:rsidRPr="000F4A5E">
        <w:rPr>
          <w:rFonts w:ascii="Calibri" w:eastAsia="Calibri" w:hAnsi="Calibri" w:cs="Calibri"/>
          <w:spacing w:val="1"/>
          <w:sz w:val="22"/>
          <w:szCs w:val="22"/>
        </w:rPr>
        <w:t>o</w:t>
      </w:r>
      <w:r w:rsidRPr="000F4A5E">
        <w:rPr>
          <w:rFonts w:ascii="Calibri" w:eastAsia="Calibri" w:hAnsi="Calibri" w:cs="Calibri"/>
          <w:sz w:val="22"/>
          <w:szCs w:val="22"/>
        </w:rPr>
        <w:t>ck</w:t>
      </w:r>
      <w:r w:rsidRPr="000F4A5E">
        <w:rPr>
          <w:rFonts w:ascii="Calibri" w:eastAsia="Calibri" w:hAnsi="Calibri" w:cs="Calibri"/>
          <w:spacing w:val="-2"/>
          <w:sz w:val="22"/>
          <w:szCs w:val="22"/>
        </w:rPr>
        <w:t>e</w:t>
      </w:r>
      <w:r w:rsidRPr="000F4A5E">
        <w:rPr>
          <w:rFonts w:ascii="Calibri" w:eastAsia="Calibri" w:hAnsi="Calibri" w:cs="Calibri"/>
          <w:sz w:val="22"/>
          <w:szCs w:val="22"/>
        </w:rPr>
        <w:t>ts</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d</w:t>
      </w:r>
      <w:r w:rsidRPr="000F4A5E">
        <w:rPr>
          <w:rFonts w:ascii="Calibri" w:eastAsia="Calibri" w:hAnsi="Calibri" w:cs="Calibri"/>
          <w:spacing w:val="-19"/>
          <w:sz w:val="22"/>
          <w:szCs w:val="22"/>
        </w:rPr>
        <w:t xml:space="preserve"> </w:t>
      </w:r>
      <w:r w:rsidRPr="000F4A5E">
        <w:rPr>
          <w:rFonts w:ascii="Calibri" w:eastAsia="Calibri" w:hAnsi="Calibri" w:cs="Calibri"/>
          <w:sz w:val="22"/>
          <w:szCs w:val="22"/>
        </w:rPr>
        <w:t>e</w:t>
      </w:r>
      <w:r w:rsidRPr="000F4A5E">
        <w:rPr>
          <w:rFonts w:ascii="Calibri" w:eastAsia="Calibri" w:hAnsi="Calibri" w:cs="Calibri"/>
          <w:spacing w:val="-1"/>
          <w:sz w:val="22"/>
          <w:szCs w:val="22"/>
        </w:rPr>
        <w:t>p</w:t>
      </w:r>
      <w:r w:rsidRPr="000F4A5E">
        <w:rPr>
          <w:rFonts w:ascii="Calibri" w:eastAsia="Calibri" w:hAnsi="Calibri" w:cs="Calibri"/>
          <w:sz w:val="22"/>
          <w:szCs w:val="22"/>
        </w:rPr>
        <w:t>a</w:t>
      </w:r>
      <w:r w:rsidRPr="000F4A5E">
        <w:rPr>
          <w:rFonts w:ascii="Calibri" w:eastAsia="Calibri" w:hAnsi="Calibri" w:cs="Calibri"/>
          <w:spacing w:val="-1"/>
          <w:sz w:val="22"/>
          <w:szCs w:val="22"/>
        </w:rPr>
        <w:t>u</w:t>
      </w:r>
      <w:r w:rsidRPr="000F4A5E">
        <w:rPr>
          <w:rFonts w:ascii="Calibri" w:eastAsia="Calibri" w:hAnsi="Calibri" w:cs="Calibri"/>
          <w:spacing w:val="-3"/>
          <w:sz w:val="22"/>
          <w:szCs w:val="22"/>
        </w:rPr>
        <w:t>l</w:t>
      </w:r>
      <w:r w:rsidRPr="000F4A5E">
        <w:rPr>
          <w:rFonts w:ascii="Calibri" w:eastAsia="Calibri" w:hAnsi="Calibri" w:cs="Calibri"/>
          <w:sz w:val="22"/>
          <w:szCs w:val="22"/>
        </w:rPr>
        <w:t>et</w:t>
      </w:r>
      <w:r w:rsidRPr="000F4A5E">
        <w:rPr>
          <w:rFonts w:ascii="Calibri" w:eastAsia="Calibri" w:hAnsi="Calibri" w:cs="Calibri"/>
          <w:spacing w:val="-2"/>
          <w:sz w:val="22"/>
          <w:szCs w:val="22"/>
        </w:rPr>
        <w:t>t</w:t>
      </w:r>
      <w:r w:rsidRPr="000F4A5E">
        <w:rPr>
          <w:rFonts w:ascii="Calibri" w:eastAsia="Calibri" w:hAnsi="Calibri" w:cs="Calibri"/>
          <w:sz w:val="22"/>
          <w:szCs w:val="22"/>
        </w:rPr>
        <w:t>es)</w:t>
      </w:r>
    </w:p>
    <w:p w14:paraId="46D4B251" w14:textId="77777777" w:rsidR="00FB13E7" w:rsidRPr="000F4A5E" w:rsidRDefault="00A47F77">
      <w:pPr>
        <w:ind w:left="820"/>
        <w:rPr>
          <w:rFonts w:ascii="Calibri" w:eastAsia="Calibri" w:hAnsi="Calibri" w:cs="Calibri"/>
          <w:sz w:val="22"/>
          <w:szCs w:val="22"/>
        </w:rPr>
      </w:pPr>
      <w:r w:rsidRPr="000F4A5E">
        <w:rPr>
          <w:rFonts w:ascii="Calibri" w:eastAsia="Calibri" w:hAnsi="Calibri" w:cs="Calibri"/>
          <w:spacing w:val="1"/>
          <w:sz w:val="22"/>
          <w:szCs w:val="22"/>
        </w:rPr>
        <w:t>3</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z w:val="22"/>
          <w:szCs w:val="22"/>
        </w:rPr>
        <w:t>B</w:t>
      </w:r>
      <w:r w:rsidRPr="000F4A5E">
        <w:rPr>
          <w:rFonts w:ascii="Calibri" w:eastAsia="Calibri" w:hAnsi="Calibri" w:cs="Calibri"/>
          <w:spacing w:val="1"/>
          <w:sz w:val="22"/>
          <w:szCs w:val="22"/>
        </w:rPr>
        <w:t>e</w:t>
      </w:r>
      <w:r w:rsidRPr="000F4A5E">
        <w:rPr>
          <w:rFonts w:ascii="Calibri" w:eastAsia="Calibri" w:hAnsi="Calibri" w:cs="Calibri"/>
          <w:sz w:val="22"/>
          <w:szCs w:val="22"/>
        </w:rPr>
        <w:t>lt</w:t>
      </w:r>
    </w:p>
    <w:p w14:paraId="68C99AF9" w14:textId="77777777" w:rsidR="00FB13E7" w:rsidRPr="000F4A5E" w:rsidRDefault="00A47F77">
      <w:pPr>
        <w:ind w:left="820"/>
        <w:rPr>
          <w:rFonts w:ascii="Calibri" w:eastAsia="Calibri" w:hAnsi="Calibri" w:cs="Calibri"/>
          <w:sz w:val="22"/>
          <w:szCs w:val="22"/>
        </w:rPr>
      </w:pPr>
      <w:r w:rsidRPr="000F4A5E">
        <w:rPr>
          <w:rFonts w:ascii="Calibri" w:eastAsia="Calibri" w:hAnsi="Calibri" w:cs="Calibri"/>
          <w:spacing w:val="1"/>
          <w:sz w:val="22"/>
          <w:szCs w:val="22"/>
        </w:rPr>
        <w:t>4</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z w:val="22"/>
          <w:szCs w:val="22"/>
        </w:rPr>
        <w:t>Cap</w:t>
      </w:r>
    </w:p>
    <w:p w14:paraId="194B4296" w14:textId="77777777" w:rsidR="00FB13E7" w:rsidRPr="000F4A5E" w:rsidRDefault="00A47F77">
      <w:pPr>
        <w:spacing w:before="5"/>
        <w:ind w:left="820"/>
        <w:rPr>
          <w:rFonts w:ascii="Calibri" w:eastAsia="Calibri" w:hAnsi="Calibri" w:cs="Calibri"/>
          <w:sz w:val="22"/>
          <w:szCs w:val="22"/>
        </w:rPr>
      </w:pPr>
      <w:r w:rsidRPr="000F4A5E">
        <w:rPr>
          <w:rFonts w:ascii="Calibri" w:eastAsia="Calibri" w:hAnsi="Calibri" w:cs="Calibri"/>
          <w:spacing w:val="1"/>
          <w:sz w:val="22"/>
          <w:szCs w:val="22"/>
        </w:rPr>
        <w:t>5</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z w:val="22"/>
          <w:szCs w:val="22"/>
        </w:rPr>
        <w:t>Ba</w:t>
      </w:r>
      <w:r w:rsidRPr="000F4A5E">
        <w:rPr>
          <w:rFonts w:ascii="Calibri" w:eastAsia="Calibri" w:hAnsi="Calibri" w:cs="Calibri"/>
          <w:spacing w:val="-1"/>
          <w:sz w:val="22"/>
          <w:szCs w:val="22"/>
        </w:rPr>
        <w:t>dg</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1"/>
          <w:sz w:val="22"/>
          <w:szCs w:val="22"/>
        </w:rPr>
        <w:t>e</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v</w:t>
      </w:r>
      <w:r w:rsidRPr="000F4A5E">
        <w:rPr>
          <w:rFonts w:ascii="Calibri" w:eastAsia="Calibri" w:hAnsi="Calibri" w:cs="Calibri"/>
          <w:sz w:val="22"/>
          <w:szCs w:val="22"/>
        </w:rPr>
        <w:t>i</w:t>
      </w:r>
      <w:r w:rsidRPr="000F4A5E">
        <w:rPr>
          <w:rFonts w:ascii="Calibri" w:eastAsia="Calibri" w:hAnsi="Calibri" w:cs="Calibri"/>
          <w:spacing w:val="-2"/>
          <w:sz w:val="22"/>
          <w:szCs w:val="22"/>
        </w:rPr>
        <w:t>c</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v</w:t>
      </w:r>
      <w:r w:rsidRPr="000F4A5E">
        <w:rPr>
          <w:rFonts w:ascii="Calibri" w:eastAsia="Calibri" w:hAnsi="Calibri" w:cs="Calibri"/>
          <w:sz w:val="22"/>
          <w:szCs w:val="22"/>
        </w:rPr>
        <w:t>i</w:t>
      </w:r>
      <w:r w:rsidRPr="000F4A5E">
        <w:rPr>
          <w:rFonts w:ascii="Calibri" w:eastAsia="Calibri" w:hAnsi="Calibri" w:cs="Calibri"/>
          <w:spacing w:val="-1"/>
          <w:sz w:val="22"/>
          <w:szCs w:val="22"/>
        </w:rPr>
        <w:t>d</w:t>
      </w:r>
      <w:r w:rsidRPr="000F4A5E">
        <w:rPr>
          <w:rFonts w:ascii="Calibri" w:eastAsia="Calibri" w:hAnsi="Calibri" w:cs="Calibri"/>
          <w:spacing w:val="1"/>
          <w:sz w:val="22"/>
          <w:szCs w:val="22"/>
        </w:rPr>
        <w:t>e</w:t>
      </w:r>
      <w:r w:rsidRPr="000F4A5E">
        <w:rPr>
          <w:rFonts w:ascii="Calibri" w:eastAsia="Calibri" w:hAnsi="Calibri" w:cs="Calibri"/>
          <w:sz w:val="22"/>
          <w:szCs w:val="22"/>
        </w:rPr>
        <w:t>r</w:t>
      </w:r>
      <w:r w:rsidRPr="000F4A5E">
        <w:rPr>
          <w:rFonts w:ascii="Calibri" w:eastAsia="Calibri" w:hAnsi="Calibri" w:cs="Calibri"/>
          <w:spacing w:val="-2"/>
          <w:sz w:val="22"/>
          <w:szCs w:val="22"/>
        </w:rPr>
        <w:t xml:space="preserve"> </w:t>
      </w:r>
      <w:r w:rsidRPr="000F4A5E">
        <w:rPr>
          <w:rFonts w:ascii="Calibri" w:eastAsia="Calibri" w:hAnsi="Calibri" w:cs="Calibri"/>
          <w:spacing w:val="-1"/>
          <w:sz w:val="22"/>
          <w:szCs w:val="22"/>
        </w:rPr>
        <w:t>n</w:t>
      </w:r>
      <w:r w:rsidRPr="000F4A5E">
        <w:rPr>
          <w:rFonts w:ascii="Calibri" w:eastAsia="Calibri" w:hAnsi="Calibri" w:cs="Calibri"/>
          <w:sz w:val="22"/>
          <w:szCs w:val="22"/>
        </w:rPr>
        <w:t>a</w:t>
      </w:r>
      <w:r w:rsidRPr="000F4A5E">
        <w:rPr>
          <w:rFonts w:ascii="Calibri" w:eastAsia="Calibri" w:hAnsi="Calibri" w:cs="Calibri"/>
          <w:spacing w:val="1"/>
          <w:sz w:val="22"/>
          <w:szCs w:val="22"/>
        </w:rPr>
        <w:t>m</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d</w:t>
      </w:r>
      <w:r w:rsidRPr="000F4A5E">
        <w:rPr>
          <w:rFonts w:ascii="Calibri" w:eastAsia="Calibri" w:hAnsi="Calibri" w:cs="Calibri"/>
          <w:spacing w:val="-7"/>
          <w:sz w:val="22"/>
          <w:szCs w:val="22"/>
        </w:rPr>
        <w:t xml:space="preserve"> </w:t>
      </w:r>
      <w:r w:rsidRPr="000F4A5E">
        <w:rPr>
          <w:rFonts w:ascii="Calibri" w:eastAsia="Calibri" w:hAnsi="Calibri" w:cs="Calibri"/>
          <w:sz w:val="22"/>
          <w:szCs w:val="22"/>
        </w:rPr>
        <w:t>ra</w:t>
      </w:r>
      <w:r w:rsidRPr="000F4A5E">
        <w:rPr>
          <w:rFonts w:ascii="Calibri" w:eastAsia="Calibri" w:hAnsi="Calibri" w:cs="Calibri"/>
          <w:spacing w:val="-1"/>
          <w:sz w:val="22"/>
          <w:szCs w:val="22"/>
        </w:rPr>
        <w:t>n</w:t>
      </w:r>
      <w:r w:rsidRPr="000F4A5E">
        <w:rPr>
          <w:rFonts w:ascii="Calibri" w:eastAsia="Calibri" w:hAnsi="Calibri" w:cs="Calibri"/>
          <w:sz w:val="22"/>
          <w:szCs w:val="22"/>
        </w:rPr>
        <w:t>k)</w:t>
      </w:r>
    </w:p>
    <w:p w14:paraId="77463F31" w14:textId="3C216E70" w:rsidR="00FB13E7" w:rsidRPr="000F4A5E" w:rsidRDefault="00A47F77">
      <w:pPr>
        <w:spacing w:line="260" w:lineRule="exact"/>
        <w:ind w:left="820"/>
        <w:rPr>
          <w:rFonts w:ascii="Calibri" w:eastAsia="Calibri" w:hAnsi="Calibri" w:cs="Calibri"/>
          <w:sz w:val="22"/>
          <w:szCs w:val="22"/>
        </w:rPr>
      </w:pPr>
      <w:r w:rsidRPr="000F4A5E">
        <w:rPr>
          <w:rFonts w:ascii="Calibri" w:eastAsia="Calibri" w:hAnsi="Calibri" w:cs="Calibri"/>
          <w:spacing w:val="1"/>
          <w:sz w:val="22"/>
          <w:szCs w:val="22"/>
        </w:rPr>
        <w:t>6</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pacing w:val="-1"/>
          <w:sz w:val="22"/>
          <w:szCs w:val="22"/>
        </w:rPr>
        <w:t>Sh</w:t>
      </w:r>
      <w:r w:rsidRPr="000F4A5E">
        <w:rPr>
          <w:rFonts w:ascii="Calibri" w:eastAsia="Calibri" w:hAnsi="Calibri" w:cs="Calibri"/>
          <w:spacing w:val="1"/>
          <w:sz w:val="22"/>
          <w:szCs w:val="22"/>
        </w:rPr>
        <w:t>oe</w:t>
      </w:r>
      <w:r w:rsidRPr="000F4A5E">
        <w:rPr>
          <w:rFonts w:ascii="Calibri" w:eastAsia="Calibri" w:hAnsi="Calibri" w:cs="Calibri"/>
          <w:sz w:val="22"/>
          <w:szCs w:val="22"/>
        </w:rPr>
        <w:t>s</w:t>
      </w:r>
    </w:p>
    <w:p w14:paraId="69969561" w14:textId="7D2B7ADE" w:rsidR="000F4A5E" w:rsidRDefault="000F4A5E">
      <w:pPr>
        <w:spacing w:line="260" w:lineRule="exact"/>
        <w:ind w:left="820"/>
        <w:rPr>
          <w:rFonts w:ascii="Calibri" w:eastAsia="Calibri" w:hAnsi="Calibri" w:cs="Calibri"/>
          <w:sz w:val="22"/>
          <w:szCs w:val="22"/>
        </w:rPr>
      </w:pPr>
      <w:r w:rsidRPr="000F4A5E">
        <w:rPr>
          <w:rFonts w:ascii="Calibri" w:eastAsia="Calibri" w:hAnsi="Calibri" w:cs="Calibri"/>
          <w:sz w:val="22"/>
          <w:szCs w:val="22"/>
        </w:rPr>
        <w:t>7)   Winter Jackets</w:t>
      </w:r>
      <w:r>
        <w:rPr>
          <w:rFonts w:ascii="Calibri" w:eastAsia="Calibri" w:hAnsi="Calibri" w:cs="Calibri"/>
          <w:sz w:val="22"/>
          <w:szCs w:val="22"/>
        </w:rPr>
        <w:t xml:space="preserve"> </w:t>
      </w:r>
    </w:p>
    <w:p w14:paraId="5CF33EAC" w14:textId="77777777" w:rsidR="00FB13E7" w:rsidRDefault="00FB13E7">
      <w:pPr>
        <w:spacing w:before="11" w:line="240" w:lineRule="exact"/>
        <w:rPr>
          <w:sz w:val="24"/>
          <w:szCs w:val="24"/>
        </w:rPr>
      </w:pPr>
    </w:p>
    <w:p w14:paraId="7AB840B2" w14:textId="77777777" w:rsidR="00FB13E7" w:rsidRDefault="00A47F77">
      <w:pPr>
        <w:spacing w:before="16"/>
        <w:ind w:left="100"/>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pacing w:val="-2"/>
          <w:sz w:val="22"/>
          <w:szCs w:val="22"/>
        </w:rPr>
        <w:t>0</w:t>
      </w:r>
      <w:r>
        <w:rPr>
          <w:rFonts w:ascii="Calibri" w:eastAsia="Calibri" w:hAnsi="Calibri" w:cs="Calibri"/>
          <w:b/>
          <w:sz w:val="22"/>
          <w:szCs w:val="22"/>
        </w:rPr>
        <w:t>.</w:t>
      </w:r>
      <w:r>
        <w:rPr>
          <w:rFonts w:ascii="Calibri" w:eastAsia="Calibri" w:hAnsi="Calibri" w:cs="Calibri"/>
          <w:b/>
          <w:spacing w:val="29"/>
          <w:sz w:val="22"/>
          <w:szCs w:val="22"/>
        </w:rPr>
        <w:t xml:space="preserve"> </w:t>
      </w:r>
      <w:r>
        <w:rPr>
          <w:rFonts w:ascii="Calibri" w:eastAsia="Calibri" w:hAnsi="Calibri" w:cs="Calibri"/>
          <w:b/>
          <w:spacing w:val="-1"/>
          <w:sz w:val="22"/>
          <w:szCs w:val="22"/>
          <w:u w:val="single" w:color="000000"/>
        </w:rPr>
        <w:t>Ope</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a</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o</w:t>
      </w:r>
      <w:r>
        <w:rPr>
          <w:rFonts w:ascii="Calibri" w:eastAsia="Calibri" w:hAnsi="Calibri" w:cs="Calibri"/>
          <w:b/>
          <w:sz w:val="22"/>
          <w:szCs w:val="22"/>
          <w:u w:val="single" w:color="000000"/>
        </w:rPr>
        <w:t>n</w:t>
      </w:r>
    </w:p>
    <w:p w14:paraId="0996E24E" w14:textId="5B493C93" w:rsidR="00FB13E7" w:rsidRPr="000F4A5E" w:rsidRDefault="00A47F77">
      <w:pPr>
        <w:ind w:left="460"/>
        <w:rPr>
          <w:rFonts w:ascii="Calibri" w:eastAsia="Calibri" w:hAnsi="Calibri" w:cs="Calibri"/>
          <w:sz w:val="22"/>
          <w:szCs w:val="22"/>
        </w:rPr>
      </w:pPr>
      <w:r>
        <w:rPr>
          <w:rFonts w:ascii="Calibri" w:eastAsia="Calibri" w:hAnsi="Calibri" w:cs="Calibri"/>
          <w:b/>
          <w:spacing w:val="-3"/>
          <w:sz w:val="22"/>
          <w:szCs w:val="22"/>
        </w:rPr>
        <w:t>a</w:t>
      </w:r>
      <w:r>
        <w:rPr>
          <w:rFonts w:ascii="Calibri" w:eastAsia="Calibri" w:hAnsi="Calibri" w:cs="Calibri"/>
          <w:b/>
          <w:sz w:val="22"/>
          <w:szCs w:val="22"/>
        </w:rPr>
        <w:t xml:space="preserve">.  </w:t>
      </w:r>
      <w:r>
        <w:rPr>
          <w:rFonts w:ascii="Calibri" w:eastAsia="Calibri" w:hAnsi="Calibri" w:cs="Calibri"/>
          <w:b/>
          <w:spacing w:val="44"/>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u</w:t>
      </w:r>
      <w:r w:rsidRPr="000F4A5E">
        <w:rPr>
          <w:rFonts w:ascii="Calibri" w:eastAsia="Calibri" w:hAnsi="Calibri" w:cs="Calibri"/>
          <w:sz w:val="22"/>
          <w:szCs w:val="22"/>
        </w:rPr>
        <w:t>st</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ov</w:t>
      </w:r>
      <w:r w:rsidRPr="000F4A5E">
        <w:rPr>
          <w:rFonts w:ascii="Calibri" w:eastAsia="Calibri" w:hAnsi="Calibri" w:cs="Calibri"/>
          <w:sz w:val="22"/>
          <w:szCs w:val="22"/>
        </w:rPr>
        <w:t>i</w:t>
      </w:r>
      <w:r w:rsidRPr="000F4A5E">
        <w:rPr>
          <w:rFonts w:ascii="Calibri" w:eastAsia="Calibri" w:hAnsi="Calibri" w:cs="Calibri"/>
          <w:spacing w:val="-1"/>
          <w:sz w:val="22"/>
          <w:szCs w:val="22"/>
        </w:rPr>
        <w:t>d</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1"/>
          <w:sz w:val="22"/>
          <w:szCs w:val="22"/>
        </w:rPr>
        <w:t>e</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v</w:t>
      </w:r>
      <w:r w:rsidRPr="000F4A5E">
        <w:rPr>
          <w:rFonts w:ascii="Calibri" w:eastAsia="Calibri" w:hAnsi="Calibri" w:cs="Calibri"/>
          <w:sz w:val="22"/>
          <w:szCs w:val="22"/>
        </w:rPr>
        <w:t>ic</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2"/>
          <w:sz w:val="22"/>
          <w:szCs w:val="22"/>
        </w:rPr>
        <w:t xml:space="preserve"> 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1"/>
          <w:sz w:val="22"/>
          <w:szCs w:val="22"/>
        </w:rPr>
        <w:t xml:space="preserve"> o</w:t>
      </w:r>
      <w:r w:rsidRPr="000F4A5E">
        <w:rPr>
          <w:rFonts w:ascii="Calibri" w:eastAsia="Calibri" w:hAnsi="Calibri" w:cs="Calibri"/>
          <w:sz w:val="22"/>
          <w:szCs w:val="22"/>
        </w:rPr>
        <w:t>ff</w:t>
      </w:r>
      <w:r w:rsidRPr="000F4A5E">
        <w:rPr>
          <w:rFonts w:ascii="Calibri" w:eastAsia="Calibri" w:hAnsi="Calibri" w:cs="Calibri"/>
          <w:spacing w:val="-3"/>
          <w:sz w:val="22"/>
          <w:szCs w:val="22"/>
        </w:rPr>
        <w:t>i</w:t>
      </w:r>
      <w:r w:rsidRPr="000F4A5E">
        <w:rPr>
          <w:rFonts w:ascii="Calibri" w:eastAsia="Calibri" w:hAnsi="Calibri" w:cs="Calibri"/>
          <w:sz w:val="22"/>
          <w:szCs w:val="22"/>
        </w:rPr>
        <w:t>c</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d</w:t>
      </w:r>
      <w:r w:rsidRPr="000F4A5E">
        <w:rPr>
          <w:rFonts w:ascii="Calibri" w:eastAsia="Calibri" w:hAnsi="Calibri" w:cs="Calibri"/>
          <w:spacing w:val="-3"/>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00553D9B" w:rsidRPr="000F4A5E">
        <w:rPr>
          <w:rFonts w:ascii="Calibri" w:eastAsia="Calibri" w:hAnsi="Calibri" w:cs="Calibri"/>
          <w:sz w:val="22"/>
          <w:szCs w:val="22"/>
        </w:rPr>
        <w:t>RI</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ca</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p</w:t>
      </w:r>
      <w:r w:rsidRPr="000F4A5E">
        <w:rPr>
          <w:rFonts w:ascii="Calibri" w:eastAsia="Calibri" w:hAnsi="Calibri" w:cs="Calibri"/>
          <w:sz w:val="22"/>
          <w:szCs w:val="22"/>
        </w:rPr>
        <w:t>s</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n</w:t>
      </w:r>
      <w:r w:rsidRPr="000F4A5E">
        <w:rPr>
          <w:rFonts w:ascii="Calibri" w:eastAsia="Calibri" w:hAnsi="Calibri" w:cs="Calibri"/>
          <w:sz w:val="22"/>
          <w:szCs w:val="22"/>
        </w:rPr>
        <w:t xml:space="preserve">g </w:t>
      </w:r>
      <w:r w:rsidRPr="000F4A5E">
        <w:rPr>
          <w:rFonts w:ascii="Calibri" w:eastAsia="Calibri" w:hAnsi="Calibri" w:cs="Calibri"/>
          <w:spacing w:val="-1"/>
          <w:sz w:val="22"/>
          <w:szCs w:val="22"/>
        </w:rPr>
        <w:t>d</w:t>
      </w:r>
      <w:r w:rsidRPr="000F4A5E">
        <w:rPr>
          <w:rFonts w:ascii="Calibri" w:eastAsia="Calibri" w:hAnsi="Calibri" w:cs="Calibri"/>
          <w:sz w:val="22"/>
          <w:szCs w:val="22"/>
        </w:rPr>
        <w:t>iff</w:t>
      </w:r>
      <w:r w:rsidRPr="000F4A5E">
        <w:rPr>
          <w:rFonts w:ascii="Calibri" w:eastAsia="Calibri" w:hAnsi="Calibri" w:cs="Calibri"/>
          <w:spacing w:val="-2"/>
          <w:sz w:val="22"/>
          <w:szCs w:val="22"/>
        </w:rPr>
        <w:t>e</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t</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l</w:t>
      </w:r>
      <w:r w:rsidRPr="000F4A5E">
        <w:rPr>
          <w:rFonts w:ascii="Calibri" w:eastAsia="Calibri" w:hAnsi="Calibri" w:cs="Calibri"/>
          <w:spacing w:val="-1"/>
          <w:sz w:val="22"/>
          <w:szCs w:val="22"/>
        </w:rPr>
        <w:t>o</w:t>
      </w:r>
      <w:r w:rsidRPr="000F4A5E">
        <w:rPr>
          <w:rFonts w:ascii="Calibri" w:eastAsia="Calibri" w:hAnsi="Calibri" w:cs="Calibri"/>
          <w:sz w:val="22"/>
          <w:szCs w:val="22"/>
        </w:rPr>
        <w:t>cat</w:t>
      </w:r>
      <w:r w:rsidRPr="000F4A5E">
        <w:rPr>
          <w:rFonts w:ascii="Calibri" w:eastAsia="Calibri" w:hAnsi="Calibri" w:cs="Calibri"/>
          <w:spacing w:val="-3"/>
          <w:sz w:val="22"/>
          <w:szCs w:val="22"/>
        </w:rPr>
        <w:t>i</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n</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in</w:t>
      </w:r>
    </w:p>
    <w:p w14:paraId="7C7484B4" w14:textId="77777777" w:rsidR="00FB13E7" w:rsidRPr="000F4A5E" w:rsidRDefault="00A47F77">
      <w:pPr>
        <w:ind w:left="817"/>
        <w:rPr>
          <w:rFonts w:ascii="Calibri" w:eastAsia="Calibri" w:hAnsi="Calibri" w:cs="Calibri"/>
          <w:sz w:val="22"/>
          <w:szCs w:val="22"/>
        </w:rPr>
      </w:pPr>
      <w:r w:rsidRPr="000F4A5E">
        <w:rPr>
          <w:rFonts w:ascii="Calibri" w:eastAsia="Calibri" w:hAnsi="Calibri" w:cs="Calibri"/>
          <w:spacing w:val="-1"/>
          <w:sz w:val="22"/>
          <w:szCs w:val="22"/>
        </w:rPr>
        <w:t>A</w:t>
      </w:r>
      <w:r w:rsidRPr="000F4A5E">
        <w:rPr>
          <w:rFonts w:ascii="Calibri" w:eastAsia="Calibri" w:hAnsi="Calibri" w:cs="Calibri"/>
          <w:sz w:val="22"/>
          <w:szCs w:val="22"/>
        </w:rPr>
        <w:t>OO</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ac</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z w:val="22"/>
          <w:szCs w:val="22"/>
        </w:rPr>
        <w:t>ss</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pacing w:val="-2"/>
          <w:sz w:val="22"/>
          <w:szCs w:val="22"/>
        </w:rPr>
        <w:t>c</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un</w:t>
      </w:r>
      <w:r w:rsidRPr="000F4A5E">
        <w:rPr>
          <w:rFonts w:ascii="Calibri" w:eastAsia="Calibri" w:hAnsi="Calibri" w:cs="Calibri"/>
          <w:sz w:val="22"/>
          <w:szCs w:val="22"/>
        </w:rPr>
        <w:t>t</w:t>
      </w:r>
      <w:r w:rsidRPr="000F4A5E">
        <w:rPr>
          <w:rFonts w:ascii="Calibri" w:eastAsia="Calibri" w:hAnsi="Calibri" w:cs="Calibri"/>
          <w:spacing w:val="-3"/>
          <w:sz w:val="22"/>
          <w:szCs w:val="22"/>
        </w:rPr>
        <w:t>r</w:t>
      </w:r>
      <w:r w:rsidRPr="000F4A5E">
        <w:rPr>
          <w:rFonts w:ascii="Calibri" w:eastAsia="Calibri" w:hAnsi="Calibri" w:cs="Calibri"/>
          <w:sz w:val="22"/>
          <w:szCs w:val="22"/>
        </w:rPr>
        <w:t>y</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w</w:t>
      </w:r>
      <w:r w:rsidRPr="000F4A5E">
        <w:rPr>
          <w:rFonts w:ascii="Calibri" w:eastAsia="Calibri" w:hAnsi="Calibri" w:cs="Calibri"/>
          <w:spacing w:val="-3"/>
          <w:sz w:val="22"/>
          <w:szCs w:val="22"/>
        </w:rPr>
        <w:t>h</w:t>
      </w:r>
      <w:r w:rsidRPr="000F4A5E">
        <w:rPr>
          <w:rFonts w:ascii="Calibri" w:eastAsia="Calibri" w:hAnsi="Calibri" w:cs="Calibri"/>
          <w:sz w:val="22"/>
          <w:szCs w:val="22"/>
        </w:rPr>
        <w:t>en</w:t>
      </w:r>
      <w:r w:rsidRPr="000F4A5E">
        <w:rPr>
          <w:rFonts w:ascii="Calibri" w:eastAsia="Calibri" w:hAnsi="Calibri" w:cs="Calibri"/>
          <w:spacing w:val="-2"/>
          <w:sz w:val="22"/>
          <w:szCs w:val="22"/>
        </w:rPr>
        <w:t xml:space="preserve"> </w:t>
      </w:r>
      <w:r w:rsidRPr="000F4A5E">
        <w:rPr>
          <w:rFonts w:ascii="Calibri" w:eastAsia="Calibri" w:hAnsi="Calibri" w:cs="Calibri"/>
          <w:sz w:val="22"/>
          <w:szCs w:val="22"/>
        </w:rPr>
        <w:t>r</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qu</w:t>
      </w:r>
      <w:r w:rsidRPr="000F4A5E">
        <w:rPr>
          <w:rFonts w:ascii="Calibri" w:eastAsia="Calibri" w:hAnsi="Calibri" w:cs="Calibri"/>
          <w:spacing w:val="1"/>
          <w:sz w:val="22"/>
          <w:szCs w:val="22"/>
        </w:rPr>
        <w:t>e</w:t>
      </w:r>
      <w:r w:rsidRPr="000F4A5E">
        <w:rPr>
          <w:rFonts w:ascii="Calibri" w:eastAsia="Calibri" w:hAnsi="Calibri" w:cs="Calibri"/>
          <w:sz w:val="22"/>
          <w:szCs w:val="22"/>
        </w:rPr>
        <w:t>s</w:t>
      </w:r>
      <w:r w:rsidRPr="000F4A5E">
        <w:rPr>
          <w:rFonts w:ascii="Calibri" w:eastAsia="Calibri" w:hAnsi="Calibri" w:cs="Calibri"/>
          <w:spacing w:val="-2"/>
          <w:sz w:val="22"/>
          <w:szCs w:val="22"/>
        </w:rPr>
        <w:t>t</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d</w:t>
      </w:r>
      <w:r w:rsidRPr="000F4A5E">
        <w:rPr>
          <w:rFonts w:ascii="Calibri" w:eastAsia="Calibri" w:hAnsi="Calibri" w:cs="Calibri"/>
          <w:sz w:val="22"/>
          <w:szCs w:val="22"/>
        </w:rPr>
        <w:t>.</w:t>
      </w:r>
    </w:p>
    <w:p w14:paraId="1D13DA57" w14:textId="60F1FA68" w:rsidR="00FB13E7" w:rsidRPr="000F4A5E" w:rsidRDefault="00A47F77">
      <w:pPr>
        <w:ind w:left="817" w:right="435" w:hanging="357"/>
        <w:rPr>
          <w:rFonts w:ascii="Calibri" w:eastAsia="Calibri" w:hAnsi="Calibri" w:cs="Calibri"/>
          <w:sz w:val="22"/>
          <w:szCs w:val="22"/>
        </w:rPr>
      </w:pPr>
      <w:r w:rsidRPr="000F4A5E">
        <w:rPr>
          <w:rFonts w:ascii="Calibri" w:eastAsia="Calibri" w:hAnsi="Calibri" w:cs="Calibri"/>
          <w:b/>
          <w:spacing w:val="-3"/>
          <w:sz w:val="22"/>
          <w:szCs w:val="22"/>
        </w:rPr>
        <w:t>b</w:t>
      </w:r>
      <w:r w:rsidRPr="000F4A5E">
        <w:rPr>
          <w:rFonts w:ascii="Calibri" w:eastAsia="Calibri" w:hAnsi="Calibri" w:cs="Calibri"/>
          <w:b/>
          <w:sz w:val="22"/>
          <w:szCs w:val="22"/>
        </w:rPr>
        <w:t xml:space="preserve">.  </w:t>
      </w:r>
      <w:r w:rsidRPr="000F4A5E">
        <w:rPr>
          <w:rFonts w:ascii="Calibri" w:eastAsia="Calibri" w:hAnsi="Calibri" w:cs="Calibri"/>
          <w:b/>
          <w:spacing w:val="35"/>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u</w:t>
      </w:r>
      <w:r w:rsidRPr="000F4A5E">
        <w:rPr>
          <w:rFonts w:ascii="Calibri" w:eastAsia="Calibri" w:hAnsi="Calibri" w:cs="Calibri"/>
          <w:sz w:val="22"/>
          <w:szCs w:val="22"/>
        </w:rPr>
        <w:t>st</w:t>
      </w:r>
      <w:r w:rsidRPr="000F4A5E">
        <w:rPr>
          <w:rFonts w:ascii="Calibri" w:eastAsia="Calibri" w:hAnsi="Calibri" w:cs="Calibri"/>
          <w:spacing w:val="18"/>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a</w:t>
      </w:r>
      <w:r w:rsidRPr="000F4A5E">
        <w:rPr>
          <w:rFonts w:ascii="Calibri" w:eastAsia="Calibri" w:hAnsi="Calibri" w:cs="Calibri"/>
          <w:spacing w:val="-3"/>
          <w:sz w:val="22"/>
          <w:szCs w:val="22"/>
        </w:rPr>
        <w:t>g</w:t>
      </w:r>
      <w:r w:rsidRPr="000F4A5E">
        <w:rPr>
          <w:rFonts w:ascii="Calibri" w:eastAsia="Calibri" w:hAnsi="Calibri" w:cs="Calibri"/>
          <w:sz w:val="22"/>
          <w:szCs w:val="22"/>
        </w:rPr>
        <w:t>e</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8"/>
          <w:sz w:val="22"/>
          <w:szCs w:val="22"/>
        </w:rPr>
        <w:t xml:space="preserve"> </w:t>
      </w:r>
      <w:r w:rsidRPr="000F4A5E">
        <w:rPr>
          <w:rFonts w:ascii="Calibri" w:eastAsia="Calibri" w:hAnsi="Calibri" w:cs="Calibri"/>
          <w:sz w:val="22"/>
          <w:szCs w:val="22"/>
        </w:rPr>
        <w:t>ar</w:t>
      </w:r>
      <w:r w:rsidRPr="000F4A5E">
        <w:rPr>
          <w:rFonts w:ascii="Calibri" w:eastAsia="Calibri" w:hAnsi="Calibri" w:cs="Calibri"/>
          <w:spacing w:val="1"/>
          <w:sz w:val="22"/>
          <w:szCs w:val="22"/>
        </w:rPr>
        <w:t>e</w:t>
      </w:r>
      <w:r w:rsidRPr="000F4A5E">
        <w:rPr>
          <w:rFonts w:ascii="Calibri" w:eastAsia="Calibri" w:hAnsi="Calibri" w:cs="Calibri"/>
          <w:sz w:val="22"/>
          <w:szCs w:val="22"/>
        </w:rPr>
        <w:t>a</w:t>
      </w:r>
      <w:r w:rsidR="009F3A1A" w:rsidRPr="000F4A5E">
        <w:rPr>
          <w:rFonts w:ascii="Calibri" w:eastAsia="Calibri" w:hAnsi="Calibri" w:cs="Calibri"/>
          <w:sz w:val="22"/>
          <w:szCs w:val="22"/>
        </w:rPr>
        <w:t xml:space="preserve"> (Aden </w:t>
      </w:r>
      <w:r w:rsidR="005C6025">
        <w:rPr>
          <w:rFonts w:ascii="Calibri" w:eastAsia="Calibri" w:hAnsi="Calibri" w:cs="Calibri"/>
          <w:sz w:val="22"/>
          <w:szCs w:val="22"/>
        </w:rPr>
        <w:t>and</w:t>
      </w:r>
      <w:r w:rsidR="000F4A5E" w:rsidRPr="000F4A5E">
        <w:rPr>
          <w:rFonts w:ascii="Calibri" w:eastAsia="Calibri" w:hAnsi="Calibri" w:cs="Calibri"/>
          <w:sz w:val="22"/>
          <w:szCs w:val="22"/>
        </w:rPr>
        <w:t xml:space="preserve"> </w:t>
      </w:r>
      <w:proofErr w:type="gramStart"/>
      <w:r w:rsidR="000F4A5E" w:rsidRPr="000F4A5E">
        <w:rPr>
          <w:rFonts w:ascii="Calibri" w:eastAsia="Calibri" w:hAnsi="Calibri" w:cs="Calibri"/>
          <w:sz w:val="22"/>
          <w:szCs w:val="22"/>
        </w:rPr>
        <w:t xml:space="preserve">Shabwah </w:t>
      </w:r>
      <w:r w:rsidRPr="000F4A5E">
        <w:rPr>
          <w:rFonts w:ascii="Calibri" w:eastAsia="Calibri" w:hAnsi="Calibri" w:cs="Calibri"/>
          <w:sz w:val="22"/>
          <w:szCs w:val="22"/>
        </w:rPr>
        <w:t>)</w:t>
      </w:r>
      <w:proofErr w:type="gramEnd"/>
      <w:r w:rsidRPr="000F4A5E">
        <w:rPr>
          <w:rFonts w:ascii="Calibri" w:eastAsia="Calibri" w:hAnsi="Calibri" w:cs="Calibri"/>
          <w:spacing w:val="18"/>
          <w:sz w:val="22"/>
          <w:szCs w:val="22"/>
        </w:rPr>
        <w:t xml:space="preserve"> </w:t>
      </w:r>
      <w:r w:rsidRPr="000F4A5E">
        <w:rPr>
          <w:rFonts w:ascii="Calibri" w:eastAsia="Calibri" w:hAnsi="Calibri" w:cs="Calibri"/>
          <w:spacing w:val="-1"/>
          <w:sz w:val="22"/>
          <w:szCs w:val="22"/>
        </w:rPr>
        <w:t>b</w:t>
      </w:r>
      <w:r w:rsidRPr="000F4A5E">
        <w:rPr>
          <w:rFonts w:ascii="Calibri" w:eastAsia="Calibri" w:hAnsi="Calibri" w:cs="Calibri"/>
          <w:sz w:val="22"/>
          <w:szCs w:val="22"/>
        </w:rPr>
        <w:t>y</w:t>
      </w:r>
      <w:r w:rsidRPr="000F4A5E">
        <w:rPr>
          <w:rFonts w:ascii="Calibri" w:eastAsia="Calibri" w:hAnsi="Calibri" w:cs="Calibri"/>
          <w:spacing w:val="18"/>
          <w:sz w:val="22"/>
          <w:szCs w:val="22"/>
        </w:rPr>
        <w:t xml:space="preserve"> </w:t>
      </w:r>
      <w:r w:rsidRPr="000F4A5E">
        <w:rPr>
          <w:rFonts w:ascii="Calibri" w:eastAsia="Calibri" w:hAnsi="Calibri" w:cs="Calibri"/>
          <w:spacing w:val="-1"/>
          <w:sz w:val="22"/>
          <w:szCs w:val="22"/>
        </w:rPr>
        <w:t>d</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p</w:t>
      </w:r>
      <w:r w:rsidRPr="000F4A5E">
        <w:rPr>
          <w:rFonts w:ascii="Calibri" w:eastAsia="Calibri" w:hAnsi="Calibri" w:cs="Calibri"/>
          <w:sz w:val="22"/>
          <w:szCs w:val="22"/>
        </w:rPr>
        <w:t>l</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y</w:t>
      </w:r>
      <w:r w:rsidRPr="000F4A5E">
        <w:rPr>
          <w:rFonts w:ascii="Calibri" w:eastAsia="Calibri" w:hAnsi="Calibri" w:cs="Calibri"/>
          <w:sz w:val="22"/>
          <w:szCs w:val="22"/>
        </w:rPr>
        <w:t>i</w:t>
      </w:r>
      <w:r w:rsidRPr="000F4A5E">
        <w:rPr>
          <w:rFonts w:ascii="Calibri" w:eastAsia="Calibri" w:hAnsi="Calibri" w:cs="Calibri"/>
          <w:spacing w:val="-1"/>
          <w:sz w:val="22"/>
          <w:szCs w:val="22"/>
        </w:rPr>
        <w:t>n</w:t>
      </w:r>
      <w:r w:rsidRPr="000F4A5E">
        <w:rPr>
          <w:rFonts w:ascii="Calibri" w:eastAsia="Calibri" w:hAnsi="Calibri" w:cs="Calibri"/>
          <w:sz w:val="22"/>
          <w:szCs w:val="22"/>
        </w:rPr>
        <w:t>g</w:t>
      </w:r>
      <w:r w:rsidRPr="000F4A5E">
        <w:rPr>
          <w:rFonts w:ascii="Calibri" w:eastAsia="Calibri" w:hAnsi="Calibri" w:cs="Calibri"/>
          <w:spacing w:val="19"/>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7"/>
          <w:sz w:val="22"/>
          <w:szCs w:val="22"/>
        </w:rPr>
        <w:t xml:space="preserve"> </w:t>
      </w:r>
      <w:r w:rsidRPr="000F4A5E">
        <w:rPr>
          <w:rFonts w:ascii="Calibri" w:eastAsia="Calibri" w:hAnsi="Calibri" w:cs="Calibri"/>
          <w:sz w:val="22"/>
          <w:szCs w:val="22"/>
        </w:rPr>
        <w:t>si</w:t>
      </w:r>
      <w:r w:rsidRPr="000F4A5E">
        <w:rPr>
          <w:rFonts w:ascii="Calibri" w:eastAsia="Calibri" w:hAnsi="Calibri" w:cs="Calibri"/>
          <w:spacing w:val="-2"/>
          <w:sz w:val="22"/>
          <w:szCs w:val="22"/>
        </w:rPr>
        <w:t>t</w:t>
      </w:r>
      <w:r w:rsidRPr="000F4A5E">
        <w:rPr>
          <w:rFonts w:ascii="Calibri" w:eastAsia="Calibri" w:hAnsi="Calibri" w:cs="Calibri"/>
          <w:sz w:val="22"/>
          <w:szCs w:val="22"/>
        </w:rPr>
        <w:t>e</w:t>
      </w:r>
      <w:r w:rsidRPr="000F4A5E">
        <w:rPr>
          <w:rFonts w:ascii="Calibri" w:eastAsia="Calibri" w:hAnsi="Calibri" w:cs="Calibri"/>
          <w:spacing w:val="18"/>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a</w:t>
      </w:r>
      <w:r w:rsidRPr="000F4A5E">
        <w:rPr>
          <w:rFonts w:ascii="Calibri" w:eastAsia="Calibri" w:hAnsi="Calibri" w:cs="Calibri"/>
          <w:spacing w:val="-1"/>
          <w:sz w:val="22"/>
          <w:szCs w:val="22"/>
        </w:rPr>
        <w:t>g</w:t>
      </w:r>
      <w:r w:rsidRPr="000F4A5E">
        <w:rPr>
          <w:rFonts w:ascii="Calibri" w:eastAsia="Calibri" w:hAnsi="Calibri" w:cs="Calibri"/>
          <w:spacing w:val="1"/>
          <w:sz w:val="22"/>
          <w:szCs w:val="22"/>
        </w:rPr>
        <w:t>e</w:t>
      </w:r>
      <w:r w:rsidRPr="000F4A5E">
        <w:rPr>
          <w:rFonts w:ascii="Calibri" w:eastAsia="Calibri" w:hAnsi="Calibri" w:cs="Calibri"/>
          <w:sz w:val="22"/>
          <w:szCs w:val="22"/>
        </w:rPr>
        <w:t>r</w:t>
      </w:r>
      <w:r w:rsidRPr="000F4A5E">
        <w:rPr>
          <w:rFonts w:ascii="Calibri" w:eastAsia="Calibri" w:hAnsi="Calibri" w:cs="Calibri"/>
          <w:spacing w:val="20"/>
          <w:sz w:val="22"/>
          <w:szCs w:val="22"/>
        </w:rPr>
        <w:t xml:space="preserve"> </w:t>
      </w:r>
      <w:r w:rsidRPr="000F4A5E">
        <w:rPr>
          <w:rFonts w:ascii="Calibri" w:eastAsia="Calibri" w:hAnsi="Calibri" w:cs="Calibri"/>
          <w:spacing w:val="1"/>
          <w:sz w:val="22"/>
          <w:szCs w:val="22"/>
        </w:rPr>
        <w:t>w</w:t>
      </w:r>
      <w:r w:rsidRPr="000F4A5E">
        <w:rPr>
          <w:rFonts w:ascii="Calibri" w:eastAsia="Calibri" w:hAnsi="Calibri" w:cs="Calibri"/>
          <w:spacing w:val="-3"/>
          <w:sz w:val="22"/>
          <w:szCs w:val="22"/>
        </w:rPr>
        <w:t>h</w:t>
      </w:r>
      <w:r w:rsidRPr="000F4A5E">
        <w:rPr>
          <w:rFonts w:ascii="Calibri" w:eastAsia="Calibri" w:hAnsi="Calibri" w:cs="Calibri"/>
          <w:sz w:val="22"/>
          <w:szCs w:val="22"/>
        </w:rPr>
        <w:t xml:space="preserve">o </w:t>
      </w:r>
      <w:r w:rsidRPr="000F4A5E">
        <w:rPr>
          <w:rFonts w:ascii="Calibri" w:eastAsia="Calibri" w:hAnsi="Calibri" w:cs="Calibri"/>
          <w:spacing w:val="1"/>
          <w:sz w:val="22"/>
          <w:szCs w:val="22"/>
        </w:rPr>
        <w:t>wo</w:t>
      </w:r>
      <w:r w:rsidRPr="000F4A5E">
        <w:rPr>
          <w:rFonts w:ascii="Calibri" w:eastAsia="Calibri" w:hAnsi="Calibri" w:cs="Calibri"/>
          <w:sz w:val="22"/>
          <w:szCs w:val="22"/>
        </w:rPr>
        <w:t>r</w:t>
      </w:r>
      <w:r w:rsidRPr="000F4A5E">
        <w:rPr>
          <w:rFonts w:ascii="Calibri" w:eastAsia="Calibri" w:hAnsi="Calibri" w:cs="Calibri"/>
          <w:spacing w:val="-2"/>
          <w:sz w:val="22"/>
          <w:szCs w:val="22"/>
        </w:rPr>
        <w:t>k</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pacing w:val="-3"/>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r t</w:t>
      </w:r>
      <w:r w:rsidRPr="000F4A5E">
        <w:rPr>
          <w:rFonts w:ascii="Calibri" w:eastAsia="Calibri" w:hAnsi="Calibri" w:cs="Calibri"/>
          <w:spacing w:val="-1"/>
          <w:sz w:val="22"/>
          <w:szCs w:val="22"/>
        </w:rPr>
        <w:t>h</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s</w:t>
      </w:r>
      <w:r w:rsidRPr="000F4A5E">
        <w:rPr>
          <w:rFonts w:ascii="Calibri" w:eastAsia="Calibri" w:hAnsi="Calibri" w:cs="Calibri"/>
          <w:spacing w:val="1"/>
          <w:sz w:val="22"/>
          <w:szCs w:val="22"/>
        </w:rPr>
        <w:t>e</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v</w:t>
      </w:r>
      <w:r w:rsidRPr="000F4A5E">
        <w:rPr>
          <w:rFonts w:ascii="Calibri" w:eastAsia="Calibri" w:hAnsi="Calibri" w:cs="Calibri"/>
          <w:sz w:val="22"/>
          <w:szCs w:val="22"/>
        </w:rPr>
        <w:t>ice</w:t>
      </w:r>
      <w:r w:rsidRPr="000F4A5E">
        <w:rPr>
          <w:rFonts w:ascii="Calibri" w:eastAsia="Calibri" w:hAnsi="Calibri" w:cs="Calibri"/>
          <w:spacing w:val="-8"/>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v</w:t>
      </w:r>
      <w:r w:rsidRPr="000F4A5E">
        <w:rPr>
          <w:rFonts w:ascii="Calibri" w:eastAsia="Calibri" w:hAnsi="Calibri" w:cs="Calibri"/>
          <w:spacing w:val="-3"/>
          <w:sz w:val="22"/>
          <w:szCs w:val="22"/>
        </w:rPr>
        <w:t>i</w:t>
      </w:r>
      <w:r w:rsidRPr="000F4A5E">
        <w:rPr>
          <w:rFonts w:ascii="Calibri" w:eastAsia="Calibri" w:hAnsi="Calibri" w:cs="Calibri"/>
          <w:spacing w:val="-1"/>
          <w:sz w:val="22"/>
          <w:szCs w:val="22"/>
        </w:rPr>
        <w:t>d</w:t>
      </w:r>
      <w:r w:rsidRPr="000F4A5E">
        <w:rPr>
          <w:rFonts w:ascii="Calibri" w:eastAsia="Calibri" w:hAnsi="Calibri" w:cs="Calibri"/>
          <w:spacing w:val="1"/>
          <w:sz w:val="22"/>
          <w:szCs w:val="22"/>
        </w:rPr>
        <w:t>e</w:t>
      </w:r>
      <w:r w:rsidRPr="000F4A5E">
        <w:rPr>
          <w:rFonts w:ascii="Calibri" w:eastAsia="Calibri" w:hAnsi="Calibri" w:cs="Calibri"/>
          <w:sz w:val="22"/>
          <w:szCs w:val="22"/>
        </w:rPr>
        <w:t>r.</w:t>
      </w:r>
    </w:p>
    <w:p w14:paraId="1DABF348" w14:textId="77777777" w:rsidR="00FB13E7" w:rsidRPr="000F4A5E" w:rsidRDefault="00A47F77">
      <w:pPr>
        <w:ind w:left="460"/>
        <w:rPr>
          <w:rFonts w:ascii="Calibri" w:eastAsia="Calibri" w:hAnsi="Calibri" w:cs="Calibri"/>
          <w:sz w:val="22"/>
          <w:szCs w:val="22"/>
        </w:rPr>
      </w:pPr>
      <w:r w:rsidRPr="000F4A5E">
        <w:rPr>
          <w:rFonts w:ascii="Calibri" w:eastAsia="Calibri" w:hAnsi="Calibri" w:cs="Calibri"/>
          <w:b/>
          <w:spacing w:val="-1"/>
          <w:sz w:val="22"/>
          <w:szCs w:val="22"/>
        </w:rPr>
        <w:t>c</w:t>
      </w:r>
      <w:r w:rsidRPr="000F4A5E">
        <w:rPr>
          <w:rFonts w:ascii="Calibri" w:eastAsia="Calibri" w:hAnsi="Calibri" w:cs="Calibri"/>
          <w:b/>
          <w:sz w:val="22"/>
          <w:szCs w:val="22"/>
        </w:rPr>
        <w:t xml:space="preserve">.   </w:t>
      </w:r>
      <w:r w:rsidRPr="000F4A5E">
        <w:rPr>
          <w:rFonts w:ascii="Calibri" w:eastAsia="Calibri" w:hAnsi="Calibri" w:cs="Calibri"/>
          <w:b/>
          <w:spacing w:val="11"/>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u</w:t>
      </w:r>
      <w:r w:rsidRPr="000F4A5E">
        <w:rPr>
          <w:rFonts w:ascii="Calibri" w:eastAsia="Calibri" w:hAnsi="Calibri" w:cs="Calibri"/>
          <w:sz w:val="22"/>
          <w:szCs w:val="22"/>
        </w:rPr>
        <w:t>st</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ov</w:t>
      </w:r>
      <w:r w:rsidRPr="000F4A5E">
        <w:rPr>
          <w:rFonts w:ascii="Calibri" w:eastAsia="Calibri" w:hAnsi="Calibri" w:cs="Calibri"/>
          <w:sz w:val="22"/>
          <w:szCs w:val="22"/>
        </w:rPr>
        <w:t>i</w:t>
      </w:r>
      <w:r w:rsidRPr="000F4A5E">
        <w:rPr>
          <w:rFonts w:ascii="Calibri" w:eastAsia="Calibri" w:hAnsi="Calibri" w:cs="Calibri"/>
          <w:spacing w:val="-1"/>
          <w:sz w:val="22"/>
          <w:szCs w:val="22"/>
        </w:rPr>
        <w:t>d</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g</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n</w:t>
      </w:r>
      <w:r w:rsidRPr="000F4A5E">
        <w:rPr>
          <w:rFonts w:ascii="Calibri" w:eastAsia="Calibri" w:hAnsi="Calibri" w:cs="Calibri"/>
          <w:spacing w:val="1"/>
          <w:sz w:val="22"/>
          <w:szCs w:val="22"/>
        </w:rPr>
        <w:t>e</w:t>
      </w:r>
      <w:r w:rsidRPr="000F4A5E">
        <w:rPr>
          <w:rFonts w:ascii="Calibri" w:eastAsia="Calibri" w:hAnsi="Calibri" w:cs="Calibri"/>
          <w:sz w:val="22"/>
          <w:szCs w:val="22"/>
        </w:rPr>
        <w:t>ral</w:t>
      </w:r>
      <w:r w:rsidRPr="000F4A5E">
        <w:rPr>
          <w:rFonts w:ascii="Calibri" w:eastAsia="Calibri" w:hAnsi="Calibri" w:cs="Calibri"/>
          <w:spacing w:val="-2"/>
          <w:sz w:val="22"/>
          <w:szCs w:val="22"/>
        </w:rPr>
        <w:t xml:space="preserve"> </w:t>
      </w:r>
      <w:r w:rsidRPr="000F4A5E">
        <w:rPr>
          <w:rFonts w:ascii="Calibri" w:eastAsia="Calibri" w:hAnsi="Calibri" w:cs="Calibri"/>
          <w:spacing w:val="-1"/>
          <w:sz w:val="22"/>
          <w:szCs w:val="22"/>
        </w:rPr>
        <w:t>bu</w:t>
      </w:r>
      <w:r w:rsidRPr="000F4A5E">
        <w:rPr>
          <w:rFonts w:ascii="Calibri" w:eastAsia="Calibri" w:hAnsi="Calibri" w:cs="Calibri"/>
          <w:sz w:val="22"/>
          <w:szCs w:val="22"/>
        </w:rPr>
        <w:t>il</w:t>
      </w:r>
      <w:r w:rsidRPr="000F4A5E">
        <w:rPr>
          <w:rFonts w:ascii="Calibri" w:eastAsia="Calibri" w:hAnsi="Calibri" w:cs="Calibri"/>
          <w:spacing w:val="-1"/>
          <w:sz w:val="22"/>
          <w:szCs w:val="22"/>
        </w:rPr>
        <w:t>d</w:t>
      </w:r>
      <w:r w:rsidRPr="000F4A5E">
        <w:rPr>
          <w:rFonts w:ascii="Calibri" w:eastAsia="Calibri" w:hAnsi="Calibri" w:cs="Calibri"/>
          <w:sz w:val="22"/>
          <w:szCs w:val="22"/>
        </w:rPr>
        <w:t>i</w:t>
      </w:r>
      <w:r w:rsidRPr="000F4A5E">
        <w:rPr>
          <w:rFonts w:ascii="Calibri" w:eastAsia="Calibri" w:hAnsi="Calibri" w:cs="Calibri"/>
          <w:spacing w:val="-1"/>
          <w:sz w:val="22"/>
          <w:szCs w:val="22"/>
        </w:rPr>
        <w:t>n</w:t>
      </w:r>
      <w:r w:rsidRPr="000F4A5E">
        <w:rPr>
          <w:rFonts w:ascii="Calibri" w:eastAsia="Calibri" w:hAnsi="Calibri" w:cs="Calibri"/>
          <w:sz w:val="22"/>
          <w:szCs w:val="22"/>
        </w:rPr>
        <w:t xml:space="preserve">g </w:t>
      </w:r>
      <w:r w:rsidRPr="000F4A5E">
        <w:rPr>
          <w:rFonts w:ascii="Calibri" w:eastAsia="Calibri" w:hAnsi="Calibri" w:cs="Calibri"/>
          <w:spacing w:val="1"/>
          <w:sz w:val="22"/>
          <w:szCs w:val="22"/>
        </w:rPr>
        <w:t>ev</w:t>
      </w:r>
      <w:r w:rsidRPr="000F4A5E">
        <w:rPr>
          <w:rFonts w:ascii="Calibri" w:eastAsia="Calibri" w:hAnsi="Calibri" w:cs="Calibri"/>
          <w:sz w:val="22"/>
          <w:szCs w:val="22"/>
        </w:rPr>
        <w:t>ac</w:t>
      </w:r>
      <w:r w:rsidRPr="000F4A5E">
        <w:rPr>
          <w:rFonts w:ascii="Calibri" w:eastAsia="Calibri" w:hAnsi="Calibri" w:cs="Calibri"/>
          <w:spacing w:val="-1"/>
          <w:sz w:val="22"/>
          <w:szCs w:val="22"/>
        </w:rPr>
        <w:t>u</w:t>
      </w:r>
      <w:r w:rsidRPr="000F4A5E">
        <w:rPr>
          <w:rFonts w:ascii="Calibri" w:eastAsia="Calibri" w:hAnsi="Calibri" w:cs="Calibri"/>
          <w:sz w:val="22"/>
          <w:szCs w:val="22"/>
        </w:rPr>
        <w:t>at</w:t>
      </w:r>
      <w:r w:rsidRPr="000F4A5E">
        <w:rPr>
          <w:rFonts w:ascii="Calibri" w:eastAsia="Calibri" w:hAnsi="Calibri" w:cs="Calibri"/>
          <w:spacing w:val="-2"/>
          <w:sz w:val="22"/>
          <w:szCs w:val="22"/>
        </w:rPr>
        <w:t>i</w:t>
      </w:r>
      <w:r w:rsidRPr="000F4A5E">
        <w:rPr>
          <w:rFonts w:ascii="Calibri" w:eastAsia="Calibri" w:hAnsi="Calibri" w:cs="Calibri"/>
          <w:spacing w:val="1"/>
          <w:sz w:val="22"/>
          <w:szCs w:val="22"/>
        </w:rPr>
        <w:t>o</w:t>
      </w:r>
      <w:r w:rsidRPr="000F4A5E">
        <w:rPr>
          <w:rFonts w:ascii="Calibri" w:eastAsia="Calibri" w:hAnsi="Calibri" w:cs="Calibri"/>
          <w:sz w:val="22"/>
          <w:szCs w:val="22"/>
        </w:rPr>
        <w:t xml:space="preserve">n </w:t>
      </w:r>
      <w:r w:rsidRPr="000F4A5E">
        <w:rPr>
          <w:rFonts w:ascii="Calibri" w:eastAsia="Calibri" w:hAnsi="Calibri" w:cs="Calibri"/>
          <w:spacing w:val="-1"/>
          <w:sz w:val="22"/>
          <w:szCs w:val="22"/>
        </w:rPr>
        <w:t>p</w:t>
      </w:r>
      <w:r w:rsidRPr="000F4A5E">
        <w:rPr>
          <w:rFonts w:ascii="Calibri" w:eastAsia="Calibri" w:hAnsi="Calibri" w:cs="Calibri"/>
          <w:sz w:val="22"/>
          <w:szCs w:val="22"/>
        </w:rPr>
        <w:t xml:space="preserve">lan </w:t>
      </w:r>
      <w:r w:rsidRPr="000F4A5E">
        <w:rPr>
          <w:rFonts w:ascii="Calibri" w:eastAsia="Calibri" w:hAnsi="Calibri" w:cs="Calibri"/>
          <w:spacing w:val="-3"/>
          <w:sz w:val="22"/>
          <w:szCs w:val="22"/>
        </w:rPr>
        <w:t>f</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2"/>
          <w:sz w:val="22"/>
          <w:szCs w:val="22"/>
        </w:rPr>
        <w:t xml:space="preserve"> </w:t>
      </w:r>
      <w:r w:rsidRPr="000F4A5E">
        <w:rPr>
          <w:rFonts w:ascii="Calibri" w:eastAsia="Calibri" w:hAnsi="Calibri" w:cs="Calibri"/>
          <w:spacing w:val="1"/>
          <w:sz w:val="22"/>
          <w:szCs w:val="22"/>
        </w:rPr>
        <w:t>e</w:t>
      </w:r>
      <w:r w:rsidRPr="000F4A5E">
        <w:rPr>
          <w:rFonts w:ascii="Calibri" w:eastAsia="Calibri" w:hAnsi="Calibri" w:cs="Calibri"/>
          <w:sz w:val="22"/>
          <w:szCs w:val="22"/>
        </w:rPr>
        <w:t>a</w:t>
      </w:r>
      <w:r w:rsidRPr="000F4A5E">
        <w:rPr>
          <w:rFonts w:ascii="Calibri" w:eastAsia="Calibri" w:hAnsi="Calibri" w:cs="Calibri"/>
          <w:spacing w:val="-2"/>
          <w:sz w:val="22"/>
          <w:szCs w:val="22"/>
        </w:rPr>
        <w:t>c</w:t>
      </w:r>
      <w:r w:rsidRPr="000F4A5E">
        <w:rPr>
          <w:rFonts w:ascii="Calibri" w:eastAsia="Calibri" w:hAnsi="Calibri" w:cs="Calibri"/>
          <w:sz w:val="22"/>
          <w:szCs w:val="22"/>
        </w:rPr>
        <w:t>h</w:t>
      </w:r>
      <w:r w:rsidRPr="000F4A5E">
        <w:rPr>
          <w:rFonts w:ascii="Calibri" w:eastAsia="Calibri" w:hAnsi="Calibri" w:cs="Calibri"/>
          <w:spacing w:val="-24"/>
          <w:sz w:val="22"/>
          <w:szCs w:val="22"/>
        </w:rPr>
        <w:t xml:space="preserve"> </w:t>
      </w:r>
      <w:r w:rsidRPr="000F4A5E">
        <w:rPr>
          <w:rFonts w:ascii="Calibri" w:eastAsia="Calibri" w:hAnsi="Calibri" w:cs="Calibri"/>
          <w:sz w:val="22"/>
          <w:szCs w:val="22"/>
        </w:rPr>
        <w:t>l</w:t>
      </w:r>
      <w:r w:rsidRPr="000F4A5E">
        <w:rPr>
          <w:rFonts w:ascii="Calibri" w:eastAsia="Calibri" w:hAnsi="Calibri" w:cs="Calibri"/>
          <w:spacing w:val="1"/>
          <w:sz w:val="22"/>
          <w:szCs w:val="22"/>
        </w:rPr>
        <w:t>o</w:t>
      </w:r>
      <w:r w:rsidRPr="000F4A5E">
        <w:rPr>
          <w:rFonts w:ascii="Calibri" w:eastAsia="Calibri" w:hAnsi="Calibri" w:cs="Calibri"/>
          <w:sz w:val="22"/>
          <w:szCs w:val="22"/>
        </w:rPr>
        <w:t>cat</w:t>
      </w:r>
      <w:r w:rsidRPr="000F4A5E">
        <w:rPr>
          <w:rFonts w:ascii="Calibri" w:eastAsia="Calibri" w:hAnsi="Calibri" w:cs="Calibri"/>
          <w:spacing w:val="-3"/>
          <w:sz w:val="22"/>
          <w:szCs w:val="22"/>
        </w:rPr>
        <w:t>i</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n</w:t>
      </w:r>
      <w:r w:rsidRPr="000F4A5E">
        <w:rPr>
          <w:rFonts w:ascii="Calibri" w:eastAsia="Calibri" w:hAnsi="Calibri" w:cs="Calibri"/>
          <w:sz w:val="22"/>
          <w:szCs w:val="22"/>
        </w:rPr>
        <w:t>.</w:t>
      </w:r>
    </w:p>
    <w:p w14:paraId="68A0C30E" w14:textId="77777777" w:rsidR="00FB13E7" w:rsidRDefault="00A47F77">
      <w:pPr>
        <w:ind w:left="460"/>
        <w:rPr>
          <w:rFonts w:ascii="Calibri" w:eastAsia="Calibri" w:hAnsi="Calibri" w:cs="Calibri"/>
          <w:sz w:val="22"/>
          <w:szCs w:val="22"/>
        </w:rPr>
      </w:pPr>
      <w:r w:rsidRPr="000F4A5E">
        <w:rPr>
          <w:rFonts w:ascii="Calibri" w:eastAsia="Calibri" w:hAnsi="Calibri" w:cs="Calibri"/>
          <w:b/>
          <w:spacing w:val="-3"/>
          <w:sz w:val="22"/>
          <w:szCs w:val="22"/>
        </w:rPr>
        <w:t>d</w:t>
      </w:r>
      <w:r w:rsidRPr="000F4A5E">
        <w:rPr>
          <w:rFonts w:ascii="Calibri" w:eastAsia="Calibri" w:hAnsi="Calibri" w:cs="Calibri"/>
          <w:b/>
          <w:sz w:val="22"/>
          <w:szCs w:val="22"/>
        </w:rPr>
        <w:t xml:space="preserve">.  </w:t>
      </w:r>
      <w:r w:rsidRPr="000F4A5E">
        <w:rPr>
          <w:rFonts w:ascii="Calibri" w:eastAsia="Calibri" w:hAnsi="Calibri" w:cs="Calibri"/>
          <w:b/>
          <w:spacing w:val="37"/>
          <w:sz w:val="22"/>
          <w:szCs w:val="22"/>
        </w:rPr>
        <w:t xml:space="preserve"> </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u</w:t>
      </w:r>
      <w:r w:rsidRPr="000F4A5E">
        <w:rPr>
          <w:rFonts w:ascii="Calibri" w:eastAsia="Calibri" w:hAnsi="Calibri" w:cs="Calibri"/>
          <w:sz w:val="22"/>
          <w:szCs w:val="22"/>
        </w:rPr>
        <w:t>st</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b</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b</w:t>
      </w:r>
      <w:r w:rsidRPr="000F4A5E">
        <w:rPr>
          <w:rFonts w:ascii="Calibri" w:eastAsia="Calibri" w:hAnsi="Calibri" w:cs="Calibri"/>
          <w:sz w:val="22"/>
          <w:szCs w:val="22"/>
        </w:rPr>
        <w:t>le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to</w:t>
      </w:r>
      <w:r w:rsidRPr="000F4A5E">
        <w:rPr>
          <w:rFonts w:ascii="Calibri" w:eastAsia="Calibri" w:hAnsi="Calibri" w:cs="Calibri"/>
          <w:spacing w:val="2"/>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pacing w:val="1"/>
          <w:sz w:val="22"/>
          <w:szCs w:val="22"/>
        </w:rPr>
        <w:t>v</w:t>
      </w:r>
      <w:r w:rsidRPr="000F4A5E">
        <w:rPr>
          <w:rFonts w:ascii="Calibri" w:eastAsia="Calibri" w:hAnsi="Calibri" w:cs="Calibri"/>
          <w:sz w:val="22"/>
          <w:szCs w:val="22"/>
        </w:rPr>
        <w:t>i</w:t>
      </w:r>
      <w:r w:rsidRPr="000F4A5E">
        <w:rPr>
          <w:rFonts w:ascii="Calibri" w:eastAsia="Calibri" w:hAnsi="Calibri" w:cs="Calibri"/>
          <w:spacing w:val="-1"/>
          <w:sz w:val="22"/>
          <w:szCs w:val="22"/>
        </w:rPr>
        <w:t>d</w:t>
      </w:r>
      <w:r w:rsidRPr="000F4A5E">
        <w:rPr>
          <w:rFonts w:ascii="Calibri" w:eastAsia="Calibri" w:hAnsi="Calibri" w:cs="Calibri"/>
          <w:sz w:val="22"/>
          <w:szCs w:val="22"/>
        </w:rPr>
        <w:t>e</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r</w:t>
      </w:r>
      <w:r w:rsidRPr="000F4A5E">
        <w:rPr>
          <w:rFonts w:ascii="Calibri" w:eastAsia="Calibri" w:hAnsi="Calibri" w:cs="Calibri"/>
          <w:spacing w:val="-2"/>
          <w:sz w:val="22"/>
          <w:szCs w:val="22"/>
        </w:rPr>
        <w:t>e</w:t>
      </w:r>
      <w:r w:rsidRPr="000F4A5E">
        <w:rPr>
          <w:rFonts w:ascii="Calibri" w:eastAsia="Calibri" w:hAnsi="Calibri" w:cs="Calibri"/>
          <w:spacing w:val="-1"/>
          <w:sz w:val="22"/>
          <w:szCs w:val="22"/>
        </w:rPr>
        <w:t>p</w:t>
      </w:r>
      <w:r w:rsidRPr="000F4A5E">
        <w:rPr>
          <w:rFonts w:ascii="Calibri" w:eastAsia="Calibri" w:hAnsi="Calibri" w:cs="Calibri"/>
          <w:sz w:val="22"/>
          <w:szCs w:val="22"/>
        </w:rPr>
        <w:t>lac</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m</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n</w:t>
      </w:r>
      <w:r w:rsidRPr="000F4A5E">
        <w:rPr>
          <w:rFonts w:ascii="Calibri" w:eastAsia="Calibri" w:hAnsi="Calibri" w:cs="Calibri"/>
          <w:sz w:val="22"/>
          <w:szCs w:val="22"/>
        </w:rPr>
        <w:t>t</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gu</w:t>
      </w:r>
      <w:r w:rsidRPr="000F4A5E">
        <w:rPr>
          <w:rFonts w:ascii="Calibri" w:eastAsia="Calibri" w:hAnsi="Calibri" w:cs="Calibri"/>
          <w:sz w:val="22"/>
          <w:szCs w:val="22"/>
        </w:rPr>
        <w:t>ar</w:t>
      </w:r>
      <w:r w:rsidRPr="000F4A5E">
        <w:rPr>
          <w:rFonts w:ascii="Calibri" w:eastAsia="Calibri" w:hAnsi="Calibri" w:cs="Calibri"/>
          <w:spacing w:val="-1"/>
          <w:sz w:val="22"/>
          <w:szCs w:val="22"/>
        </w:rPr>
        <w:t>d</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h</w:t>
      </w:r>
      <w:r w:rsidRPr="000F4A5E">
        <w:rPr>
          <w:rFonts w:ascii="Calibri" w:eastAsia="Calibri" w:hAnsi="Calibri" w:cs="Calibri"/>
          <w:spacing w:val="-2"/>
          <w:sz w:val="22"/>
          <w:szCs w:val="22"/>
        </w:rPr>
        <w:t>e</w:t>
      </w:r>
      <w:r w:rsidRPr="000F4A5E">
        <w:rPr>
          <w:rFonts w:ascii="Calibri" w:eastAsia="Calibri" w:hAnsi="Calibri" w:cs="Calibri"/>
          <w:sz w:val="22"/>
          <w:szCs w:val="22"/>
        </w:rPr>
        <w:t xml:space="preserve">ad </w:t>
      </w:r>
      <w:r w:rsidRPr="000F4A5E">
        <w:rPr>
          <w:rFonts w:ascii="Calibri" w:eastAsia="Calibri" w:hAnsi="Calibri" w:cs="Calibri"/>
          <w:spacing w:val="-1"/>
          <w:sz w:val="22"/>
          <w:szCs w:val="22"/>
        </w:rPr>
        <w:t>gu</w:t>
      </w:r>
      <w:r w:rsidRPr="000F4A5E">
        <w:rPr>
          <w:rFonts w:ascii="Calibri" w:eastAsia="Calibri" w:hAnsi="Calibri" w:cs="Calibri"/>
          <w:sz w:val="22"/>
          <w:szCs w:val="22"/>
        </w:rPr>
        <w:t>ar</w:t>
      </w:r>
      <w:r w:rsidRPr="000F4A5E">
        <w:rPr>
          <w:rFonts w:ascii="Calibri" w:eastAsia="Calibri" w:hAnsi="Calibri" w:cs="Calibri"/>
          <w:spacing w:val="-1"/>
          <w:sz w:val="22"/>
          <w:szCs w:val="22"/>
        </w:rPr>
        <w:t>d</w:t>
      </w:r>
      <w:r w:rsidRPr="000F4A5E">
        <w:rPr>
          <w:rFonts w:ascii="Calibri" w:eastAsia="Calibri" w:hAnsi="Calibri" w:cs="Calibri"/>
          <w:sz w:val="22"/>
          <w:szCs w:val="22"/>
        </w:rPr>
        <w:t>s</w:t>
      </w:r>
      <w:r w:rsidRPr="000F4A5E">
        <w:rPr>
          <w:rFonts w:ascii="Calibri" w:eastAsia="Calibri" w:hAnsi="Calibri" w:cs="Calibri"/>
          <w:spacing w:val="1"/>
          <w:sz w:val="22"/>
          <w:szCs w:val="22"/>
        </w:rPr>
        <w:t xml:space="preserve"> </w:t>
      </w:r>
      <w:r w:rsidRPr="000F4A5E">
        <w:rPr>
          <w:rFonts w:ascii="Calibri" w:eastAsia="Calibri" w:hAnsi="Calibri" w:cs="Calibri"/>
          <w:sz w:val="22"/>
          <w:szCs w:val="22"/>
        </w:rPr>
        <w:t>a</w:t>
      </w:r>
      <w:r w:rsidRPr="000F4A5E">
        <w:rPr>
          <w:rFonts w:ascii="Calibri" w:eastAsia="Calibri" w:hAnsi="Calibri" w:cs="Calibri"/>
          <w:spacing w:val="-1"/>
          <w:sz w:val="22"/>
          <w:szCs w:val="22"/>
        </w:rPr>
        <w:t>n</w:t>
      </w:r>
      <w:r w:rsidRPr="000F4A5E">
        <w:rPr>
          <w:rFonts w:ascii="Calibri" w:eastAsia="Calibri" w:hAnsi="Calibri" w:cs="Calibri"/>
          <w:sz w:val="22"/>
          <w:szCs w:val="22"/>
        </w:rPr>
        <w:t>d s</w:t>
      </w:r>
      <w:r w:rsidRPr="000F4A5E">
        <w:rPr>
          <w:rFonts w:ascii="Calibri" w:eastAsia="Calibri" w:hAnsi="Calibri" w:cs="Calibri"/>
          <w:spacing w:val="-1"/>
          <w:sz w:val="22"/>
          <w:szCs w:val="22"/>
        </w:rPr>
        <w:t>up</w:t>
      </w:r>
      <w:r w:rsidRPr="000F4A5E">
        <w:rPr>
          <w:rFonts w:ascii="Calibri" w:eastAsia="Calibri" w:hAnsi="Calibri" w:cs="Calibri"/>
          <w:spacing w:val="1"/>
          <w:sz w:val="22"/>
          <w:szCs w:val="22"/>
        </w:rPr>
        <w:t>e</w:t>
      </w:r>
      <w:r w:rsidRPr="000F4A5E">
        <w:rPr>
          <w:rFonts w:ascii="Calibri" w:eastAsia="Calibri" w:hAnsi="Calibri" w:cs="Calibri"/>
          <w:sz w:val="22"/>
          <w:szCs w:val="22"/>
        </w:rPr>
        <w:t>r</w:t>
      </w:r>
      <w:r w:rsidRPr="000F4A5E">
        <w:rPr>
          <w:rFonts w:ascii="Calibri" w:eastAsia="Calibri" w:hAnsi="Calibri" w:cs="Calibri"/>
          <w:spacing w:val="1"/>
          <w:sz w:val="22"/>
          <w:szCs w:val="22"/>
        </w:rPr>
        <w:t>v</w:t>
      </w:r>
      <w:r w:rsidRPr="000F4A5E">
        <w:rPr>
          <w:rFonts w:ascii="Calibri" w:eastAsia="Calibri" w:hAnsi="Calibri" w:cs="Calibri"/>
          <w:sz w:val="22"/>
          <w:szCs w:val="22"/>
        </w:rPr>
        <w:t>i</w:t>
      </w:r>
      <w:r w:rsidRPr="000F4A5E">
        <w:rPr>
          <w:rFonts w:ascii="Calibri" w:eastAsia="Calibri" w:hAnsi="Calibri" w:cs="Calibri"/>
          <w:spacing w:val="-2"/>
          <w:sz w:val="22"/>
          <w:szCs w:val="22"/>
        </w:rPr>
        <w:t>s</w:t>
      </w:r>
      <w:r w:rsidRPr="000F4A5E">
        <w:rPr>
          <w:rFonts w:ascii="Calibri" w:eastAsia="Calibri" w:hAnsi="Calibri" w:cs="Calibri"/>
          <w:spacing w:val="1"/>
          <w:sz w:val="22"/>
          <w:szCs w:val="22"/>
        </w:rPr>
        <w:t>o</w:t>
      </w:r>
      <w:r w:rsidRPr="000F4A5E">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 xml:space="preserve">ith </w:t>
      </w:r>
      <w:r>
        <w:rPr>
          <w:rFonts w:ascii="Calibri" w:eastAsia="Calibri" w:hAnsi="Calibri" w:cs="Calibri"/>
          <w:spacing w:val="-3"/>
          <w:sz w:val="22"/>
          <w:szCs w:val="22"/>
        </w:rPr>
        <w:t>n</w:t>
      </w:r>
      <w:r>
        <w:rPr>
          <w:rFonts w:ascii="Calibri" w:eastAsia="Calibri" w:hAnsi="Calibri" w:cs="Calibri"/>
          <w:sz w:val="22"/>
          <w:szCs w:val="22"/>
        </w:rPr>
        <w:t>o</w:t>
      </w:r>
      <w:r>
        <w:rPr>
          <w:rFonts w:ascii="Calibri" w:eastAsia="Calibri" w:hAnsi="Calibri" w:cs="Calibri"/>
          <w:spacing w:val="-26"/>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la</w:t>
      </w:r>
      <w:r>
        <w:rPr>
          <w:rFonts w:ascii="Calibri" w:eastAsia="Calibri" w:hAnsi="Calibri" w:cs="Calibri"/>
          <w:spacing w:val="-2"/>
          <w:sz w:val="22"/>
          <w:szCs w:val="22"/>
        </w:rPr>
        <w:t>y</w:t>
      </w:r>
      <w:r>
        <w:rPr>
          <w:rFonts w:ascii="Calibri" w:eastAsia="Calibri" w:hAnsi="Calibri" w:cs="Calibri"/>
          <w:sz w:val="22"/>
          <w:szCs w:val="22"/>
        </w:rPr>
        <w:t>s.</w:t>
      </w:r>
    </w:p>
    <w:p w14:paraId="7A67EF3C" w14:textId="77777777" w:rsidR="00FB13E7" w:rsidRDefault="00A47F77">
      <w:pPr>
        <w:spacing w:before="33" w:line="260" w:lineRule="exact"/>
        <w:ind w:left="817" w:right="503" w:hanging="358"/>
        <w:rPr>
          <w:rFonts w:ascii="Calibri" w:eastAsia="Calibri" w:hAnsi="Calibri" w:cs="Calibri"/>
          <w:sz w:val="22"/>
          <w:szCs w:val="22"/>
        </w:rPr>
      </w:pPr>
      <w:r>
        <w:rPr>
          <w:rFonts w:ascii="Calibri" w:eastAsia="Calibri" w:hAnsi="Calibri" w:cs="Calibri"/>
          <w:b/>
          <w:spacing w:val="-3"/>
          <w:sz w:val="22"/>
          <w:szCs w:val="22"/>
        </w:rPr>
        <w:t>e</w:t>
      </w:r>
      <w:r>
        <w:rPr>
          <w:rFonts w:ascii="Calibri" w:eastAsia="Calibri" w:hAnsi="Calibri" w:cs="Calibri"/>
          <w:b/>
          <w:sz w:val="22"/>
          <w:szCs w:val="22"/>
        </w:rPr>
        <w:t xml:space="preserve">.  </w:t>
      </w:r>
      <w:r>
        <w:rPr>
          <w:rFonts w:ascii="Calibri" w:eastAsia="Calibri" w:hAnsi="Calibri" w:cs="Calibri"/>
          <w:b/>
          <w:spacing w:val="4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40"/>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40"/>
          <w:sz w:val="22"/>
          <w:szCs w:val="22"/>
        </w:rPr>
        <w:t xml:space="preserve"> </w:t>
      </w:r>
      <w:r>
        <w:rPr>
          <w:rFonts w:ascii="Calibri" w:eastAsia="Calibri" w:hAnsi="Calibri" w:cs="Calibri"/>
          <w:sz w:val="22"/>
          <w:szCs w:val="22"/>
        </w:rPr>
        <w:t>a</w:t>
      </w:r>
      <w:r>
        <w:rPr>
          <w:rFonts w:ascii="Calibri" w:eastAsia="Calibri" w:hAnsi="Calibri" w:cs="Calibri"/>
          <w:spacing w:val="37"/>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9"/>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lan</w:t>
      </w:r>
      <w:r>
        <w:rPr>
          <w:rFonts w:ascii="Calibri" w:eastAsia="Calibri" w:hAnsi="Calibri" w:cs="Calibri"/>
          <w:spacing w:val="36"/>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38"/>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0"/>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c</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ssf</w:t>
      </w:r>
      <w:r>
        <w:rPr>
          <w:rFonts w:ascii="Calibri" w:eastAsia="Calibri" w:hAnsi="Calibri" w:cs="Calibri"/>
          <w:spacing w:val="-1"/>
          <w:sz w:val="22"/>
          <w:szCs w:val="22"/>
        </w:rPr>
        <w:t>u</w:t>
      </w:r>
      <w:r>
        <w:rPr>
          <w:rFonts w:ascii="Calibri" w:eastAsia="Calibri" w:hAnsi="Calibri" w:cs="Calibri"/>
          <w:sz w:val="22"/>
          <w:szCs w:val="22"/>
        </w:rPr>
        <w:t>l</w:t>
      </w:r>
      <w:r>
        <w:rPr>
          <w:rFonts w:ascii="Calibri" w:eastAsia="Calibri" w:hAnsi="Calibri" w:cs="Calibri"/>
          <w:spacing w:val="37"/>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3"/>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list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cal</w:t>
      </w:r>
      <w:r>
        <w:rPr>
          <w:rFonts w:ascii="Calibri" w:eastAsia="Calibri" w:hAnsi="Calibri" w:cs="Calibri"/>
          <w:spacing w:val="-4"/>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2"/>
          <w:sz w:val="22"/>
          <w:szCs w:val="22"/>
        </w:rPr>
        <w:t>)</w:t>
      </w:r>
      <w:r>
        <w:rPr>
          <w:rFonts w:ascii="Calibri" w:eastAsia="Calibri" w:hAnsi="Calibri" w:cs="Calibri"/>
          <w:sz w:val="22"/>
          <w:szCs w:val="22"/>
        </w:rPr>
        <w:t>.</w:t>
      </w:r>
    </w:p>
    <w:p w14:paraId="0051DA5F" w14:textId="77777777" w:rsidR="00FB13E7" w:rsidRDefault="00A47F77">
      <w:pPr>
        <w:tabs>
          <w:tab w:val="left" w:pos="800"/>
        </w:tabs>
        <w:spacing w:before="34" w:line="260" w:lineRule="exact"/>
        <w:ind w:left="817" w:right="502" w:hanging="357"/>
        <w:rPr>
          <w:rFonts w:ascii="Calibri" w:eastAsia="Calibri" w:hAnsi="Calibri" w:cs="Calibri"/>
          <w:sz w:val="22"/>
          <w:szCs w:val="22"/>
        </w:rPr>
      </w:pPr>
      <w:r>
        <w:rPr>
          <w:rFonts w:ascii="Calibri" w:eastAsia="Calibri" w:hAnsi="Calibri" w:cs="Calibri"/>
          <w:b/>
          <w:spacing w:val="-3"/>
          <w:sz w:val="22"/>
          <w:szCs w:val="22"/>
        </w:rPr>
        <w:t>f</w:t>
      </w:r>
      <w:r>
        <w:rPr>
          <w:rFonts w:ascii="Calibri" w:eastAsia="Calibri" w:hAnsi="Calibri" w:cs="Calibri"/>
          <w:b/>
          <w:sz w:val="22"/>
          <w:szCs w:val="22"/>
        </w:rPr>
        <w:t>.</w:t>
      </w:r>
      <w:r>
        <w:rPr>
          <w:rFonts w:ascii="Calibri" w:eastAsia="Calibri" w:hAnsi="Calibri" w:cs="Calibri"/>
          <w:b/>
          <w:sz w:val="22"/>
          <w:szCs w:val="22"/>
        </w:rPr>
        <w:tab/>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35"/>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trate</w:t>
      </w:r>
      <w:r>
        <w:rPr>
          <w:rFonts w:ascii="Calibri" w:eastAsia="Calibri" w:hAnsi="Calibri" w:cs="Calibri"/>
          <w:spacing w:val="3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3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ey</w:t>
      </w:r>
      <w:r>
        <w:rPr>
          <w:rFonts w:ascii="Calibri" w:eastAsia="Calibri" w:hAnsi="Calibri" w:cs="Calibri"/>
          <w:spacing w:val="35"/>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37"/>
          <w:sz w:val="22"/>
          <w:szCs w:val="22"/>
        </w:rPr>
        <w:t xml:space="preserve"> </w:t>
      </w:r>
      <w:r>
        <w:rPr>
          <w:rFonts w:ascii="Calibri" w:eastAsia="Calibri" w:hAnsi="Calibri" w:cs="Calibri"/>
          <w:sz w:val="22"/>
          <w:szCs w:val="22"/>
        </w:rPr>
        <w:t>an</w:t>
      </w:r>
      <w:r>
        <w:rPr>
          <w:rFonts w:ascii="Calibri" w:eastAsia="Calibri" w:hAnsi="Calibri" w:cs="Calibri"/>
          <w:spacing w:val="34"/>
          <w:sz w:val="22"/>
          <w:szCs w:val="22"/>
        </w:rPr>
        <w:t xml:space="preserve"> </w:t>
      </w:r>
      <w:r>
        <w:rPr>
          <w:rFonts w:ascii="Calibri" w:eastAsia="Calibri" w:hAnsi="Calibri" w:cs="Calibri"/>
          <w:sz w:val="22"/>
          <w:szCs w:val="22"/>
        </w:rPr>
        <w:t>ac</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p</w:t>
      </w:r>
      <w:r>
        <w:rPr>
          <w:rFonts w:ascii="Calibri" w:eastAsia="Calibri" w:hAnsi="Calibri" w:cs="Calibri"/>
          <w:sz w:val="22"/>
          <w:szCs w:val="22"/>
        </w:rPr>
        <w:t>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5"/>
          <w:sz w:val="22"/>
          <w:szCs w:val="22"/>
        </w:rPr>
        <w:t xml:space="preserve"> </w:t>
      </w:r>
      <w:r>
        <w:rPr>
          <w:rFonts w:ascii="Calibri" w:eastAsia="Calibri" w:hAnsi="Calibri" w:cs="Calibri"/>
          <w:spacing w:val="-2"/>
          <w:sz w:val="22"/>
          <w:szCs w:val="22"/>
        </w:rPr>
        <w:t>se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w:t>
      </w:r>
      <w:r>
        <w:rPr>
          <w:rFonts w:ascii="Calibri" w:eastAsia="Calibri" w:hAnsi="Calibri" w:cs="Calibri"/>
          <w:spacing w:val="1"/>
          <w:sz w:val="22"/>
          <w:szCs w:val="22"/>
        </w:rPr>
        <w:t>y</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a</w:t>
      </w:r>
      <w:r>
        <w:rPr>
          <w:rFonts w:ascii="Calibri" w:eastAsia="Calibri" w:hAnsi="Calibri" w:cs="Calibri"/>
          <w:sz w:val="22"/>
          <w:szCs w:val="22"/>
        </w:rPr>
        <w:t>m</w:t>
      </w:r>
      <w:r>
        <w:rPr>
          <w:rFonts w:ascii="Calibri" w:eastAsia="Calibri" w:hAnsi="Calibri" w:cs="Calibri"/>
          <w:spacing w:val="38"/>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d</w:t>
      </w:r>
      <w:r>
        <w:rPr>
          <w:rFonts w:ascii="Calibri" w:eastAsia="Calibri" w:hAnsi="Calibri" w:cs="Calibri"/>
          <w:spacing w:val="3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at</w:t>
      </w:r>
      <w:r>
        <w:rPr>
          <w:rFonts w:ascii="Calibri" w:eastAsia="Calibri" w:hAnsi="Calibri" w:cs="Calibri"/>
          <w:spacing w:val="3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f</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3"/>
          <w:sz w:val="22"/>
          <w:szCs w:val="22"/>
        </w:rPr>
        <w:t xml:space="preserve"> </w:t>
      </w:r>
      <w:r>
        <w:rPr>
          <w:rFonts w:ascii="Calibri" w:eastAsia="Calibri" w:hAnsi="Calibri" w:cs="Calibri"/>
          <w:sz w:val="22"/>
          <w:szCs w:val="22"/>
        </w:rPr>
        <w:t>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7"/>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4"/>
          <w:sz w:val="22"/>
          <w:szCs w:val="22"/>
        </w:rPr>
        <w:t xml:space="preserve"> </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qu</w:t>
      </w:r>
      <w:r>
        <w:rPr>
          <w:rFonts w:ascii="Calibri" w:eastAsia="Calibri" w:hAnsi="Calibri" w:cs="Calibri"/>
          <w:sz w:val="22"/>
          <w:szCs w:val="22"/>
        </w:rPr>
        <w:t>ire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5F330E81" w14:textId="77777777" w:rsidR="00FB13E7" w:rsidRDefault="00FB13E7">
      <w:pPr>
        <w:spacing w:before="5" w:line="280" w:lineRule="exact"/>
        <w:rPr>
          <w:sz w:val="28"/>
          <w:szCs w:val="28"/>
        </w:rPr>
      </w:pPr>
    </w:p>
    <w:p w14:paraId="44C05A35" w14:textId="77777777" w:rsidR="00FB13E7" w:rsidRDefault="00A47F77">
      <w:pPr>
        <w:ind w:left="100"/>
        <w:rPr>
          <w:rFonts w:ascii="Calibri" w:eastAsia="Calibri" w:hAnsi="Calibri" w:cs="Calibri"/>
          <w:sz w:val="24"/>
          <w:szCs w:val="24"/>
        </w:rPr>
      </w:pPr>
      <w:r>
        <w:rPr>
          <w:rFonts w:ascii="Calibri" w:eastAsia="Calibri" w:hAnsi="Calibri" w:cs="Calibri"/>
          <w:b/>
          <w:spacing w:val="1"/>
          <w:sz w:val="24"/>
          <w:szCs w:val="24"/>
        </w:rPr>
        <w:t>11</w:t>
      </w:r>
      <w:r>
        <w:rPr>
          <w:rFonts w:ascii="Calibri" w:eastAsia="Calibri" w:hAnsi="Calibri" w:cs="Calibri"/>
          <w:b/>
          <w:sz w:val="24"/>
          <w:szCs w:val="24"/>
        </w:rPr>
        <w:t>.</w:t>
      </w:r>
      <w:r>
        <w:rPr>
          <w:rFonts w:ascii="Calibri" w:eastAsia="Calibri" w:hAnsi="Calibri" w:cs="Calibri"/>
          <w:b/>
          <w:spacing w:val="-3"/>
          <w:sz w:val="24"/>
          <w:szCs w:val="24"/>
        </w:rPr>
        <w:t xml:space="preserve"> </w:t>
      </w:r>
      <w:r>
        <w:rPr>
          <w:rFonts w:ascii="Calibri" w:eastAsia="Calibri" w:hAnsi="Calibri" w:cs="Calibri"/>
          <w:b/>
          <w:spacing w:val="1"/>
          <w:sz w:val="24"/>
          <w:szCs w:val="24"/>
          <w:u w:val="single" w:color="000000"/>
        </w:rPr>
        <w:t>Tr</w:t>
      </w:r>
      <w:r>
        <w:rPr>
          <w:rFonts w:ascii="Calibri" w:eastAsia="Calibri" w:hAnsi="Calibri" w:cs="Calibri"/>
          <w:b/>
          <w:spacing w:val="-1"/>
          <w:sz w:val="24"/>
          <w:szCs w:val="24"/>
          <w:u w:val="single" w:color="000000"/>
        </w:rPr>
        <w:t>a</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n</w:t>
      </w:r>
      <w:r>
        <w:rPr>
          <w:rFonts w:ascii="Calibri" w:eastAsia="Calibri" w:hAnsi="Calibri" w:cs="Calibri"/>
          <w:b/>
          <w:spacing w:val="1"/>
          <w:sz w:val="24"/>
          <w:szCs w:val="24"/>
          <w:u w:val="single" w:color="000000"/>
        </w:rPr>
        <w:t>in</w:t>
      </w:r>
      <w:r>
        <w:rPr>
          <w:rFonts w:ascii="Calibri" w:eastAsia="Calibri" w:hAnsi="Calibri" w:cs="Calibri"/>
          <w:b/>
          <w:spacing w:val="-1"/>
          <w:sz w:val="24"/>
          <w:szCs w:val="24"/>
          <w:u w:val="single" w:color="000000"/>
        </w:rPr>
        <w:t>g</w:t>
      </w:r>
      <w:r>
        <w:rPr>
          <w:rFonts w:ascii="Calibri" w:eastAsia="Calibri" w:hAnsi="Calibri" w:cs="Calibri"/>
          <w:b/>
          <w:sz w:val="24"/>
          <w:szCs w:val="24"/>
        </w:rPr>
        <w:t>:</w:t>
      </w:r>
    </w:p>
    <w:p w14:paraId="22518856" w14:textId="77777777" w:rsidR="00FB13E7" w:rsidRDefault="00A47F77">
      <w:pPr>
        <w:spacing w:line="260" w:lineRule="exact"/>
        <w:ind w:left="460"/>
        <w:rPr>
          <w:rFonts w:ascii="Calibri" w:eastAsia="Calibri" w:hAnsi="Calibri" w:cs="Calibri"/>
          <w:sz w:val="22"/>
          <w:szCs w:val="22"/>
        </w:rPr>
      </w:pPr>
      <w:r>
        <w:rPr>
          <w:rFonts w:ascii="Calibri" w:eastAsia="Calibri" w:hAnsi="Calibri" w:cs="Calibri"/>
          <w:b/>
          <w:spacing w:val="-3"/>
          <w:position w:val="1"/>
          <w:sz w:val="22"/>
          <w:szCs w:val="22"/>
        </w:rPr>
        <w:t>a</w:t>
      </w:r>
      <w:r>
        <w:rPr>
          <w:rFonts w:ascii="Calibri" w:eastAsia="Calibri" w:hAnsi="Calibri" w:cs="Calibri"/>
          <w:b/>
          <w:position w:val="1"/>
          <w:sz w:val="22"/>
          <w:szCs w:val="22"/>
        </w:rPr>
        <w:t xml:space="preserve">.  </w:t>
      </w:r>
      <w:r>
        <w:rPr>
          <w:rFonts w:ascii="Calibri" w:eastAsia="Calibri" w:hAnsi="Calibri" w:cs="Calibri"/>
          <w:b/>
          <w:spacing w:val="44"/>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se</w:t>
      </w:r>
      <w:r>
        <w:rPr>
          <w:rFonts w:ascii="Calibri" w:eastAsia="Calibri" w:hAnsi="Calibri" w:cs="Calibri"/>
          <w:spacing w:val="-2"/>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ice</w:t>
      </w:r>
      <w:r>
        <w:rPr>
          <w:rFonts w:ascii="Calibri" w:eastAsia="Calibri" w:hAnsi="Calibri" w:cs="Calibri"/>
          <w:spacing w:val="8"/>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er</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re</w:t>
      </w:r>
      <w:r>
        <w:rPr>
          <w:rFonts w:ascii="Calibri" w:eastAsia="Calibri" w:hAnsi="Calibri" w:cs="Calibri"/>
          <w:spacing w:val="-3"/>
          <w:position w:val="1"/>
          <w:sz w:val="22"/>
          <w:szCs w:val="22"/>
        </w:rPr>
        <w:t>q</w:t>
      </w:r>
      <w:r>
        <w:rPr>
          <w:rFonts w:ascii="Calibri" w:eastAsia="Calibri" w:hAnsi="Calibri" w:cs="Calibri"/>
          <w:spacing w:val="-1"/>
          <w:position w:val="1"/>
          <w:sz w:val="22"/>
          <w:szCs w:val="22"/>
        </w:rPr>
        <w:t>u</w:t>
      </w:r>
      <w:r>
        <w:rPr>
          <w:rFonts w:ascii="Calibri" w:eastAsia="Calibri" w:hAnsi="Calibri" w:cs="Calibri"/>
          <w:position w:val="1"/>
          <w:sz w:val="22"/>
          <w:szCs w:val="22"/>
        </w:rPr>
        <w:t>ired</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9"/>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u</w:t>
      </w:r>
      <w:r>
        <w:rPr>
          <w:rFonts w:ascii="Calibri" w:eastAsia="Calibri" w:hAnsi="Calibri" w:cs="Calibri"/>
          <w:spacing w:val="-3"/>
          <w:position w:val="1"/>
          <w:sz w:val="22"/>
          <w:szCs w:val="22"/>
        </w:rPr>
        <w:t>b</w:t>
      </w:r>
      <w:r>
        <w:rPr>
          <w:rFonts w:ascii="Calibri" w:eastAsia="Calibri" w:hAnsi="Calibri" w:cs="Calibri"/>
          <w:spacing w:val="1"/>
          <w:position w:val="1"/>
          <w:sz w:val="22"/>
          <w:szCs w:val="22"/>
        </w:rPr>
        <w:t>m</w:t>
      </w:r>
      <w:r>
        <w:rPr>
          <w:rFonts w:ascii="Calibri" w:eastAsia="Calibri" w:hAnsi="Calibri" w:cs="Calibri"/>
          <w:position w:val="1"/>
          <w:sz w:val="22"/>
          <w:szCs w:val="22"/>
        </w:rPr>
        <w:t>it</w:t>
      </w:r>
      <w:r>
        <w:rPr>
          <w:rFonts w:ascii="Calibri" w:eastAsia="Calibri" w:hAnsi="Calibri" w:cs="Calibri"/>
          <w:spacing w:val="8"/>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spacing w:val="1"/>
          <w:position w:val="1"/>
          <w:sz w:val="22"/>
          <w:szCs w:val="22"/>
        </w:rPr>
        <w:t>o</w:t>
      </w:r>
      <w:r>
        <w:rPr>
          <w:rFonts w:ascii="Calibri" w:eastAsia="Calibri" w:hAnsi="Calibri" w:cs="Calibri"/>
          <w:position w:val="1"/>
          <w:sz w:val="22"/>
          <w:szCs w:val="22"/>
        </w:rPr>
        <w:t>c</w:t>
      </w:r>
      <w:r>
        <w:rPr>
          <w:rFonts w:ascii="Calibri" w:eastAsia="Calibri" w:hAnsi="Calibri" w:cs="Calibri"/>
          <w:spacing w:val="-1"/>
          <w:position w:val="1"/>
          <w:sz w:val="22"/>
          <w:szCs w:val="22"/>
        </w:rPr>
        <w:t>um</w:t>
      </w:r>
      <w:r>
        <w:rPr>
          <w:rFonts w:ascii="Calibri" w:eastAsia="Calibri" w:hAnsi="Calibri" w:cs="Calibri"/>
          <w:position w:val="1"/>
          <w:sz w:val="22"/>
          <w:szCs w:val="22"/>
        </w:rPr>
        <w:t>e</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n</w:t>
      </w:r>
      <w:r>
        <w:rPr>
          <w:rFonts w:ascii="Calibri" w:eastAsia="Calibri" w:hAnsi="Calibri" w:cs="Calibri"/>
          <w:position w:val="1"/>
          <w:sz w:val="22"/>
          <w:szCs w:val="22"/>
        </w:rPr>
        <w:t>ce</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at</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eir</w:t>
      </w:r>
      <w:r>
        <w:rPr>
          <w:rFonts w:ascii="Calibri" w:eastAsia="Calibri" w:hAnsi="Calibri" w:cs="Calibri"/>
          <w:spacing w:val="8"/>
          <w:position w:val="1"/>
          <w:sz w:val="22"/>
          <w:szCs w:val="22"/>
        </w:rPr>
        <w:t xml:space="preserve"> </w:t>
      </w:r>
      <w:r>
        <w:rPr>
          <w:rFonts w:ascii="Calibri" w:eastAsia="Calibri" w:hAnsi="Calibri" w:cs="Calibri"/>
          <w:spacing w:val="-2"/>
          <w:position w:val="1"/>
          <w:sz w:val="22"/>
          <w:szCs w:val="22"/>
        </w:rPr>
        <w:t>s</w:t>
      </w:r>
      <w:r>
        <w:rPr>
          <w:rFonts w:ascii="Calibri" w:eastAsia="Calibri" w:hAnsi="Calibri" w:cs="Calibri"/>
          <w:position w:val="1"/>
          <w:sz w:val="22"/>
          <w:szCs w:val="22"/>
        </w:rPr>
        <w:t>ec</w:t>
      </w:r>
      <w:r>
        <w:rPr>
          <w:rFonts w:ascii="Calibri" w:eastAsia="Calibri" w:hAnsi="Calibri" w:cs="Calibri"/>
          <w:spacing w:val="-3"/>
          <w:position w:val="1"/>
          <w:sz w:val="22"/>
          <w:szCs w:val="22"/>
        </w:rPr>
        <w:t>u</w:t>
      </w:r>
      <w:r>
        <w:rPr>
          <w:rFonts w:ascii="Calibri" w:eastAsia="Calibri" w:hAnsi="Calibri" w:cs="Calibri"/>
          <w:position w:val="1"/>
          <w:sz w:val="22"/>
          <w:szCs w:val="22"/>
        </w:rPr>
        <w:t>rity</w:t>
      </w:r>
      <w:r>
        <w:rPr>
          <w:rFonts w:ascii="Calibri" w:eastAsia="Calibri" w:hAnsi="Calibri" w:cs="Calibri"/>
          <w:spacing w:val="9"/>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nn</w:t>
      </w:r>
      <w:r>
        <w:rPr>
          <w:rFonts w:ascii="Calibri" w:eastAsia="Calibri" w:hAnsi="Calibri" w:cs="Calibri"/>
          <w:position w:val="1"/>
          <w:sz w:val="22"/>
          <w:szCs w:val="22"/>
        </w:rPr>
        <w:t>el</w:t>
      </w:r>
    </w:p>
    <w:p w14:paraId="2CE7FFFE" w14:textId="25C5F744" w:rsidR="00FB13E7" w:rsidRDefault="00A47F77">
      <w:pPr>
        <w:ind w:left="817" w:right="222"/>
        <w:rPr>
          <w:rFonts w:ascii="Calibri" w:eastAsia="Calibri" w:hAnsi="Calibri" w:cs="Calibri"/>
          <w:sz w:val="22"/>
          <w:szCs w:val="22"/>
        </w:rPr>
      </w:pP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 trai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in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
          <w:sz w:val="22"/>
          <w:szCs w:val="22"/>
        </w:rPr>
        <w:t>o</w:t>
      </w:r>
      <w:r>
        <w:rPr>
          <w:rFonts w:ascii="Calibri" w:eastAsia="Calibri" w:hAnsi="Calibri" w:cs="Calibri"/>
          <w:spacing w:val="1"/>
          <w:sz w:val="22"/>
          <w:szCs w:val="22"/>
        </w:rPr>
        <w:t>w</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s</w:t>
      </w:r>
      <w:r>
        <w:rPr>
          <w:rFonts w:ascii="Calibri" w:eastAsia="Calibri" w:hAnsi="Calibri" w:cs="Calibri"/>
          <w:spacing w:val="-1"/>
          <w:sz w:val="22"/>
          <w:szCs w:val="22"/>
        </w:rPr>
        <w:t>ub</w:t>
      </w:r>
      <w:r>
        <w:rPr>
          <w:rFonts w:ascii="Calibri" w:eastAsia="Calibri" w:hAnsi="Calibri" w:cs="Calibri"/>
          <w:sz w:val="22"/>
          <w:szCs w:val="22"/>
        </w:rPr>
        <w:t>j</w:t>
      </w:r>
      <w:r>
        <w:rPr>
          <w:rFonts w:ascii="Calibri" w:eastAsia="Calibri" w:hAnsi="Calibri" w:cs="Calibri"/>
          <w:spacing w:val="1"/>
          <w:sz w:val="22"/>
          <w:szCs w:val="22"/>
        </w:rPr>
        <w:t>e</w:t>
      </w:r>
      <w:r>
        <w:rPr>
          <w:rFonts w:ascii="Calibri" w:eastAsia="Calibri" w:hAnsi="Calibri" w:cs="Calibri"/>
          <w:sz w:val="22"/>
          <w:szCs w:val="22"/>
        </w:rPr>
        <w:t>cts</w:t>
      </w:r>
      <w:r>
        <w:rPr>
          <w:rFonts w:ascii="Calibri" w:eastAsia="Calibri" w:hAnsi="Calibri" w:cs="Calibri"/>
          <w:spacing w:val="1"/>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b</w:t>
      </w:r>
      <w:r>
        <w:rPr>
          <w:rFonts w:ascii="Calibri" w:eastAsia="Calibri" w:hAnsi="Calibri" w:cs="Calibri"/>
          <w:spacing w:val="1"/>
          <w:sz w:val="22"/>
          <w:szCs w:val="22"/>
        </w:rPr>
        <w:t>e</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1"/>
          <w:sz w:val="22"/>
          <w:szCs w:val="22"/>
        </w:rPr>
        <w:t>o</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sidR="00553D9B">
        <w:rPr>
          <w:rFonts w:ascii="Calibri" w:eastAsia="Calibri" w:hAnsi="Calibri" w:cs="Calibri"/>
          <w:sz w:val="22"/>
          <w:szCs w:val="22"/>
        </w:rPr>
        <w:t>RI</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upp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te</w:t>
      </w:r>
      <w:r>
        <w:rPr>
          <w:rFonts w:ascii="Calibri" w:eastAsia="Calibri" w:hAnsi="Calibri" w:cs="Calibri"/>
          <w:sz w:val="22"/>
          <w:szCs w:val="22"/>
        </w:rPr>
        <w:t xml:space="preserve">d </w:t>
      </w:r>
      <w:r>
        <w:rPr>
          <w:rFonts w:ascii="Calibri" w:eastAsia="Calibri" w:hAnsi="Calibri" w:cs="Calibri"/>
          <w:spacing w:val="-6"/>
          <w:sz w:val="22"/>
          <w:szCs w:val="22"/>
        </w:rPr>
        <w:t>b</w:t>
      </w:r>
      <w:r>
        <w:rPr>
          <w:rFonts w:ascii="Calibri" w:eastAsia="Calibri" w:hAnsi="Calibri" w:cs="Calibri"/>
          <w:sz w:val="22"/>
          <w:szCs w:val="22"/>
        </w:rPr>
        <w:t>y c</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ific</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z w:val="22"/>
          <w:szCs w:val="22"/>
        </w:rPr>
        <w:t>:</w:t>
      </w:r>
    </w:p>
    <w:p w14:paraId="5B548851" w14:textId="77777777" w:rsidR="00FB13E7" w:rsidRDefault="00A47F77">
      <w:pPr>
        <w:spacing w:before="5"/>
        <w:ind w:left="817"/>
        <w:rPr>
          <w:rFonts w:ascii="Calibri" w:eastAsia="Calibri" w:hAnsi="Calibri" w:cs="Calibri"/>
          <w:sz w:val="22"/>
          <w:szCs w:val="22"/>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f</w:t>
      </w:r>
      <w:r>
        <w:rPr>
          <w:rFonts w:ascii="Calibri" w:eastAsia="Calibri" w:hAnsi="Calibri" w:cs="Calibri"/>
          <w:spacing w:val="-1"/>
          <w:sz w:val="22"/>
          <w:szCs w:val="22"/>
        </w:rPr>
        <w:t>un</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S</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0"/>
          <w:sz w:val="22"/>
          <w:szCs w:val="22"/>
        </w:rPr>
        <w:t xml:space="preserve"> </w:t>
      </w:r>
      <w:r>
        <w:rPr>
          <w:rFonts w:ascii="Calibri" w:eastAsia="Calibri" w:hAnsi="Calibri" w:cs="Calibri"/>
          <w:spacing w:val="1"/>
          <w:sz w:val="22"/>
          <w:szCs w:val="22"/>
        </w:rPr>
        <w:t>Pe</w:t>
      </w:r>
      <w:r>
        <w:rPr>
          <w:rFonts w:ascii="Calibri" w:eastAsia="Calibri" w:hAnsi="Calibri" w:cs="Calibri"/>
          <w:sz w:val="22"/>
          <w:szCs w:val="22"/>
        </w:rPr>
        <w:t>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1"/>
          <w:sz w:val="22"/>
          <w:szCs w:val="22"/>
        </w:rPr>
        <w:t>e</w:t>
      </w:r>
      <w:r>
        <w:rPr>
          <w:rFonts w:ascii="Calibri" w:eastAsia="Calibri" w:hAnsi="Calibri" w:cs="Calibri"/>
          <w:sz w:val="22"/>
          <w:szCs w:val="22"/>
        </w:rPr>
        <w:t>l</w:t>
      </w:r>
    </w:p>
    <w:p w14:paraId="54FE6B7C"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2</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spacing w:val="-1"/>
          <w:position w:val="1"/>
          <w:sz w:val="22"/>
          <w:szCs w:val="22"/>
        </w:rPr>
        <w:t>A</w:t>
      </w:r>
      <w:r>
        <w:rPr>
          <w:rFonts w:ascii="Calibri" w:eastAsia="Calibri" w:hAnsi="Calibri" w:cs="Calibri"/>
          <w:position w:val="1"/>
          <w:sz w:val="22"/>
          <w:szCs w:val="22"/>
        </w:rPr>
        <w:t>cc</w:t>
      </w:r>
      <w:r>
        <w:rPr>
          <w:rFonts w:ascii="Calibri" w:eastAsia="Calibri" w:hAnsi="Calibri" w:cs="Calibri"/>
          <w:spacing w:val="1"/>
          <w:position w:val="1"/>
          <w:sz w:val="22"/>
          <w:szCs w:val="22"/>
        </w:rPr>
        <w:t>e</w:t>
      </w:r>
      <w:r>
        <w:rPr>
          <w:rFonts w:ascii="Calibri" w:eastAsia="Calibri" w:hAnsi="Calibri" w:cs="Calibri"/>
          <w:position w:val="1"/>
          <w:sz w:val="22"/>
          <w:szCs w:val="22"/>
        </w:rPr>
        <w:t>ss</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l</w:t>
      </w:r>
      <w:r>
        <w:rPr>
          <w:rFonts w:ascii="Calibri" w:eastAsia="Calibri" w:hAnsi="Calibri" w:cs="Calibri"/>
          <w:spacing w:val="-9"/>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du</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s</w:t>
      </w:r>
    </w:p>
    <w:p w14:paraId="3F6E48A4"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3</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Ra</w:t>
      </w:r>
      <w:r>
        <w:rPr>
          <w:rFonts w:ascii="Calibri" w:eastAsia="Calibri" w:hAnsi="Calibri" w:cs="Calibri"/>
          <w:spacing w:val="-1"/>
          <w:position w:val="1"/>
          <w:sz w:val="22"/>
          <w:szCs w:val="22"/>
        </w:rPr>
        <w:t>d</w:t>
      </w:r>
      <w:r>
        <w:rPr>
          <w:rFonts w:ascii="Calibri" w:eastAsia="Calibri" w:hAnsi="Calibri" w:cs="Calibri"/>
          <w:position w:val="1"/>
          <w:sz w:val="22"/>
          <w:szCs w:val="22"/>
        </w:rPr>
        <w:t>io</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c</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du</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s</w:t>
      </w:r>
    </w:p>
    <w:p w14:paraId="04E59832"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Tele</w:t>
      </w:r>
      <w:r>
        <w:rPr>
          <w:rFonts w:ascii="Calibri" w:eastAsia="Calibri" w:hAnsi="Calibri" w:cs="Calibri"/>
          <w:spacing w:val="-1"/>
          <w:sz w:val="22"/>
          <w:szCs w:val="22"/>
        </w:rPr>
        <w:t>ph</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1"/>
          <w:sz w:val="22"/>
          <w:szCs w:val="22"/>
        </w:rPr>
        <w:t>du</w:t>
      </w:r>
      <w:r>
        <w:rPr>
          <w:rFonts w:ascii="Calibri" w:eastAsia="Calibri" w:hAnsi="Calibri" w:cs="Calibri"/>
          <w:sz w:val="22"/>
          <w:szCs w:val="22"/>
        </w:rPr>
        <w:t>res</w:t>
      </w:r>
    </w:p>
    <w:p w14:paraId="770C56C1"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5</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me</w:t>
      </w:r>
      <w:r>
        <w:rPr>
          <w:rFonts w:ascii="Calibri" w:eastAsia="Calibri" w:hAnsi="Calibri" w:cs="Calibri"/>
          <w:position w:val="1"/>
          <w:sz w:val="22"/>
          <w:szCs w:val="22"/>
        </w:rPr>
        <w:t>r</w:t>
      </w:r>
      <w:r>
        <w:rPr>
          <w:rFonts w:ascii="Calibri" w:eastAsia="Calibri" w:hAnsi="Calibri" w:cs="Calibri"/>
          <w:spacing w:val="-3"/>
          <w:position w:val="1"/>
          <w:sz w:val="22"/>
          <w:szCs w:val="22"/>
        </w:rPr>
        <w:t>g</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cy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c</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du</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 xml:space="preserve">in </w:t>
      </w:r>
      <w:r>
        <w:rPr>
          <w:rFonts w:ascii="Calibri" w:eastAsia="Calibri" w:hAnsi="Calibri" w:cs="Calibri"/>
          <w:spacing w:val="-2"/>
          <w:position w:val="1"/>
          <w:sz w:val="22"/>
          <w:szCs w:val="22"/>
        </w:rPr>
        <w:t>c</w:t>
      </w:r>
      <w:r>
        <w:rPr>
          <w:rFonts w:ascii="Calibri" w:eastAsia="Calibri" w:hAnsi="Calibri" w:cs="Calibri"/>
          <w:position w:val="1"/>
          <w:sz w:val="22"/>
          <w:szCs w:val="22"/>
        </w:rPr>
        <w:t>ase</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bo</w:t>
      </w:r>
      <w:r>
        <w:rPr>
          <w:rFonts w:ascii="Calibri" w:eastAsia="Calibri" w:hAnsi="Calibri" w:cs="Calibri"/>
          <w:spacing w:val="1"/>
          <w:position w:val="1"/>
          <w:sz w:val="22"/>
          <w:szCs w:val="22"/>
        </w:rPr>
        <w:t>m</w:t>
      </w:r>
      <w:r>
        <w:rPr>
          <w:rFonts w:ascii="Calibri" w:eastAsia="Calibri" w:hAnsi="Calibri" w:cs="Calibri"/>
          <w:position w:val="1"/>
          <w:sz w:val="22"/>
          <w:szCs w:val="22"/>
        </w:rPr>
        <w:t>b t</w:t>
      </w:r>
      <w:r>
        <w:rPr>
          <w:rFonts w:ascii="Calibri" w:eastAsia="Calibri" w:hAnsi="Calibri" w:cs="Calibri"/>
          <w:spacing w:val="-1"/>
          <w:position w:val="1"/>
          <w:sz w:val="22"/>
          <w:szCs w:val="22"/>
        </w:rPr>
        <w:t>h</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a</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v</w:t>
      </w:r>
      <w:r>
        <w:rPr>
          <w:rFonts w:ascii="Calibri" w:eastAsia="Calibri" w:hAnsi="Calibri" w:cs="Calibri"/>
          <w:position w:val="1"/>
          <w:sz w:val="22"/>
          <w:szCs w:val="22"/>
        </w:rPr>
        <w:t>ac</w:t>
      </w:r>
      <w:r>
        <w:rPr>
          <w:rFonts w:ascii="Calibri" w:eastAsia="Calibri" w:hAnsi="Calibri" w:cs="Calibri"/>
          <w:spacing w:val="-3"/>
          <w:position w:val="1"/>
          <w:sz w:val="22"/>
          <w:szCs w:val="22"/>
        </w:rPr>
        <w:t>u</w:t>
      </w:r>
      <w:r>
        <w:rPr>
          <w:rFonts w:ascii="Calibri" w:eastAsia="Calibri" w:hAnsi="Calibri" w:cs="Calibri"/>
          <w:position w:val="1"/>
          <w:sz w:val="22"/>
          <w:szCs w:val="22"/>
        </w:rPr>
        <w:t>ati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fir</w:t>
      </w:r>
      <w:r>
        <w:rPr>
          <w:rFonts w:ascii="Calibri" w:eastAsia="Calibri" w:hAnsi="Calibri" w:cs="Calibri"/>
          <w:spacing w:val="-2"/>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d</w:t>
      </w:r>
      <w:r>
        <w:rPr>
          <w:rFonts w:ascii="Calibri" w:eastAsia="Calibri" w:hAnsi="Calibri" w:cs="Calibri"/>
          <w:position w:val="1"/>
          <w:sz w:val="22"/>
          <w:szCs w:val="22"/>
        </w:rPr>
        <w:t>ical,</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n</w:t>
      </w:r>
      <w:r>
        <w:rPr>
          <w:rFonts w:ascii="Calibri" w:eastAsia="Calibri" w:hAnsi="Calibri" w:cs="Calibri"/>
          <w:position w:val="1"/>
          <w:sz w:val="22"/>
          <w:szCs w:val="22"/>
        </w:rPr>
        <w:t>stra</w:t>
      </w:r>
      <w:r>
        <w:rPr>
          <w:rFonts w:ascii="Calibri" w:eastAsia="Calibri" w:hAnsi="Calibri" w:cs="Calibri"/>
          <w:spacing w:val="1"/>
          <w:position w:val="1"/>
          <w:sz w:val="22"/>
          <w:szCs w:val="22"/>
        </w:rPr>
        <w:t>t</w:t>
      </w:r>
      <w:r>
        <w:rPr>
          <w:rFonts w:ascii="Calibri" w:eastAsia="Calibri" w:hAnsi="Calibri" w:cs="Calibri"/>
          <w:position w:val="1"/>
          <w:sz w:val="22"/>
          <w:szCs w:val="22"/>
        </w:rPr>
        <w: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s</w:t>
      </w:r>
      <w:r>
        <w:rPr>
          <w:rFonts w:ascii="Calibri" w:eastAsia="Calibri" w:hAnsi="Calibri" w:cs="Calibri"/>
          <w:position w:val="1"/>
          <w:sz w:val="22"/>
          <w:szCs w:val="22"/>
        </w:rPr>
        <w:t>,</w:t>
      </w:r>
    </w:p>
    <w:p w14:paraId="2F692AD7" w14:textId="77777777" w:rsidR="00FB13E7" w:rsidRPr="000F4A5E" w:rsidRDefault="00A47F77">
      <w:pPr>
        <w:ind w:left="1141" w:right="6409"/>
        <w:jc w:val="center"/>
        <w:rPr>
          <w:rFonts w:ascii="Calibri" w:eastAsia="Calibri" w:hAnsi="Calibri" w:cs="Calibri"/>
          <w:sz w:val="22"/>
          <w:szCs w:val="22"/>
        </w:rPr>
      </w:pPr>
      <w:r w:rsidRPr="000F4A5E">
        <w:rPr>
          <w:rFonts w:ascii="Calibri" w:eastAsia="Calibri" w:hAnsi="Calibri" w:cs="Calibri"/>
          <w:spacing w:val="-1"/>
          <w:sz w:val="22"/>
          <w:szCs w:val="22"/>
        </w:rPr>
        <w:t>un</w:t>
      </w:r>
      <w:r w:rsidRPr="000F4A5E">
        <w:rPr>
          <w:rFonts w:ascii="Calibri" w:eastAsia="Calibri" w:hAnsi="Calibri" w:cs="Calibri"/>
          <w:sz w:val="22"/>
          <w:szCs w:val="22"/>
        </w:rPr>
        <w:t>r</w:t>
      </w:r>
      <w:r w:rsidRPr="000F4A5E">
        <w:rPr>
          <w:rFonts w:ascii="Calibri" w:eastAsia="Calibri" w:hAnsi="Calibri" w:cs="Calibri"/>
          <w:spacing w:val="-1"/>
          <w:sz w:val="22"/>
          <w:szCs w:val="22"/>
        </w:rPr>
        <w:t>u</w:t>
      </w:r>
      <w:r w:rsidRPr="000F4A5E">
        <w:rPr>
          <w:rFonts w:ascii="Calibri" w:eastAsia="Calibri" w:hAnsi="Calibri" w:cs="Calibri"/>
          <w:sz w:val="22"/>
          <w:szCs w:val="22"/>
        </w:rPr>
        <w:t>ly</w:t>
      </w:r>
      <w:r w:rsidRPr="000F4A5E">
        <w:rPr>
          <w:rFonts w:ascii="Calibri" w:eastAsia="Calibri" w:hAnsi="Calibri" w:cs="Calibri"/>
          <w:spacing w:val="1"/>
          <w:sz w:val="22"/>
          <w:szCs w:val="22"/>
        </w:rPr>
        <w:t xml:space="preserve"> </w:t>
      </w:r>
      <w:r w:rsidRPr="000F4A5E">
        <w:rPr>
          <w:rFonts w:ascii="Calibri" w:eastAsia="Calibri" w:hAnsi="Calibri" w:cs="Calibri"/>
          <w:spacing w:val="-1"/>
          <w:sz w:val="22"/>
          <w:szCs w:val="22"/>
        </w:rPr>
        <w:t>b</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h</w:t>
      </w:r>
      <w:r w:rsidRPr="000F4A5E">
        <w:rPr>
          <w:rFonts w:ascii="Calibri" w:eastAsia="Calibri" w:hAnsi="Calibri" w:cs="Calibri"/>
          <w:sz w:val="22"/>
          <w:szCs w:val="22"/>
        </w:rPr>
        <w:t>a</w:t>
      </w:r>
      <w:r w:rsidRPr="000F4A5E">
        <w:rPr>
          <w:rFonts w:ascii="Calibri" w:eastAsia="Calibri" w:hAnsi="Calibri" w:cs="Calibri"/>
          <w:spacing w:val="1"/>
          <w:sz w:val="22"/>
          <w:szCs w:val="22"/>
        </w:rPr>
        <w:t>v</w:t>
      </w:r>
      <w:r w:rsidRPr="000F4A5E">
        <w:rPr>
          <w:rFonts w:ascii="Calibri" w:eastAsia="Calibri" w:hAnsi="Calibri" w:cs="Calibri"/>
          <w:spacing w:val="-3"/>
          <w:sz w:val="22"/>
          <w:szCs w:val="22"/>
        </w:rPr>
        <w:t>i</w:t>
      </w:r>
      <w:r w:rsidRPr="000F4A5E">
        <w:rPr>
          <w:rFonts w:ascii="Calibri" w:eastAsia="Calibri" w:hAnsi="Calibri" w:cs="Calibri"/>
          <w:spacing w:val="1"/>
          <w:sz w:val="22"/>
          <w:szCs w:val="22"/>
        </w:rPr>
        <w:t>o</w:t>
      </w:r>
      <w:r w:rsidRPr="000F4A5E">
        <w:rPr>
          <w:rFonts w:ascii="Calibri" w:eastAsia="Calibri" w:hAnsi="Calibri" w:cs="Calibri"/>
          <w:sz w:val="22"/>
          <w:szCs w:val="22"/>
        </w:rPr>
        <w:t>r,</w:t>
      </w:r>
      <w:r w:rsidRPr="000F4A5E">
        <w:rPr>
          <w:rFonts w:ascii="Calibri" w:eastAsia="Calibri" w:hAnsi="Calibri" w:cs="Calibri"/>
          <w:spacing w:val="1"/>
          <w:sz w:val="22"/>
          <w:szCs w:val="22"/>
        </w:rPr>
        <w:t xml:space="preserve"> </w:t>
      </w:r>
      <w:r w:rsidRPr="000F4A5E">
        <w:rPr>
          <w:rFonts w:ascii="Calibri" w:eastAsia="Calibri" w:hAnsi="Calibri" w:cs="Calibri"/>
          <w:spacing w:val="-2"/>
          <w:sz w:val="22"/>
          <w:szCs w:val="22"/>
        </w:rPr>
        <w:t>e</w:t>
      </w:r>
      <w:r w:rsidRPr="000F4A5E">
        <w:rPr>
          <w:rFonts w:ascii="Calibri" w:eastAsia="Calibri" w:hAnsi="Calibri" w:cs="Calibri"/>
          <w:sz w:val="22"/>
          <w:szCs w:val="22"/>
        </w:rPr>
        <w:t>tc</w:t>
      </w:r>
      <w:r w:rsidRPr="000F4A5E">
        <w:rPr>
          <w:rFonts w:ascii="Calibri" w:eastAsia="Calibri" w:hAnsi="Calibri" w:cs="Calibri"/>
          <w:spacing w:val="-1"/>
          <w:sz w:val="22"/>
          <w:szCs w:val="22"/>
        </w:rPr>
        <w:t>.</w:t>
      </w:r>
      <w:r w:rsidRPr="000F4A5E">
        <w:rPr>
          <w:rFonts w:ascii="Calibri" w:eastAsia="Calibri" w:hAnsi="Calibri" w:cs="Calibri"/>
          <w:sz w:val="22"/>
          <w:szCs w:val="22"/>
        </w:rPr>
        <w:t>)</w:t>
      </w:r>
    </w:p>
    <w:p w14:paraId="709D5657" w14:textId="77777777" w:rsidR="00FB13E7" w:rsidRDefault="00A47F77">
      <w:pPr>
        <w:ind w:left="817"/>
        <w:rPr>
          <w:rFonts w:ascii="Calibri" w:eastAsia="Calibri" w:hAnsi="Calibri" w:cs="Calibri"/>
          <w:sz w:val="22"/>
          <w:szCs w:val="22"/>
        </w:rPr>
      </w:pPr>
      <w:r w:rsidRPr="000F4A5E">
        <w:rPr>
          <w:rFonts w:ascii="Calibri" w:eastAsia="Calibri" w:hAnsi="Calibri" w:cs="Calibri"/>
          <w:spacing w:val="1"/>
          <w:sz w:val="22"/>
          <w:szCs w:val="22"/>
        </w:rPr>
        <w:t>6</w:t>
      </w:r>
      <w:r w:rsidRPr="000F4A5E">
        <w:rPr>
          <w:rFonts w:ascii="Calibri" w:eastAsia="Calibri" w:hAnsi="Calibri" w:cs="Calibri"/>
          <w:sz w:val="22"/>
          <w:szCs w:val="22"/>
        </w:rPr>
        <w:t xml:space="preserve">)  </w:t>
      </w:r>
      <w:r w:rsidRPr="000F4A5E">
        <w:rPr>
          <w:rFonts w:ascii="Calibri" w:eastAsia="Calibri" w:hAnsi="Calibri" w:cs="Calibri"/>
          <w:spacing w:val="31"/>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z w:val="22"/>
          <w:szCs w:val="22"/>
        </w:rPr>
        <w:t>at</w:t>
      </w:r>
      <w:r w:rsidRPr="000F4A5E">
        <w:rPr>
          <w:rFonts w:ascii="Calibri" w:eastAsia="Calibri" w:hAnsi="Calibri" w:cs="Calibri"/>
          <w:spacing w:val="-3"/>
          <w:sz w:val="22"/>
          <w:szCs w:val="22"/>
        </w:rPr>
        <w:t>r</w:t>
      </w:r>
      <w:r w:rsidRPr="000F4A5E">
        <w:rPr>
          <w:rFonts w:ascii="Calibri" w:eastAsia="Calibri" w:hAnsi="Calibri" w:cs="Calibri"/>
          <w:spacing w:val="1"/>
          <w:sz w:val="22"/>
          <w:szCs w:val="22"/>
        </w:rPr>
        <w:t>o</w:t>
      </w:r>
      <w:r w:rsidRPr="000F4A5E">
        <w:rPr>
          <w:rFonts w:ascii="Calibri" w:eastAsia="Calibri" w:hAnsi="Calibri" w:cs="Calibri"/>
          <w:sz w:val="22"/>
          <w:szCs w:val="22"/>
        </w:rPr>
        <w:t>lli</w:t>
      </w:r>
      <w:r w:rsidRPr="000F4A5E">
        <w:rPr>
          <w:rFonts w:ascii="Calibri" w:eastAsia="Calibri" w:hAnsi="Calibri" w:cs="Calibri"/>
          <w:spacing w:val="-1"/>
          <w:sz w:val="22"/>
          <w:szCs w:val="22"/>
        </w:rPr>
        <w:t>n</w:t>
      </w:r>
      <w:r w:rsidRPr="000F4A5E">
        <w:rPr>
          <w:rFonts w:ascii="Calibri" w:eastAsia="Calibri" w:hAnsi="Calibri" w:cs="Calibri"/>
          <w:sz w:val="22"/>
          <w:szCs w:val="22"/>
        </w:rPr>
        <w:t>g</w:t>
      </w:r>
      <w:r w:rsidRPr="000F4A5E">
        <w:rPr>
          <w:rFonts w:ascii="Calibri" w:eastAsia="Calibri" w:hAnsi="Calibri" w:cs="Calibri"/>
          <w:spacing w:val="-5"/>
          <w:sz w:val="22"/>
          <w:szCs w:val="22"/>
        </w:rPr>
        <w:t xml:space="preserve"> </w:t>
      </w:r>
      <w:r w:rsidRPr="000F4A5E">
        <w:rPr>
          <w:rFonts w:ascii="Calibri" w:eastAsia="Calibri" w:hAnsi="Calibri" w:cs="Calibri"/>
          <w:spacing w:val="-1"/>
          <w:sz w:val="22"/>
          <w:szCs w:val="22"/>
        </w:rPr>
        <w:t>p</w:t>
      </w:r>
      <w:r w:rsidRPr="000F4A5E">
        <w:rPr>
          <w:rFonts w:ascii="Calibri" w:eastAsia="Calibri" w:hAnsi="Calibri" w:cs="Calibri"/>
          <w:sz w:val="22"/>
          <w:szCs w:val="22"/>
        </w:rPr>
        <w:t>r</w:t>
      </w:r>
      <w:r w:rsidRPr="000F4A5E">
        <w:rPr>
          <w:rFonts w:ascii="Calibri" w:eastAsia="Calibri" w:hAnsi="Calibri" w:cs="Calibri"/>
          <w:spacing w:val="1"/>
          <w:sz w:val="22"/>
          <w:szCs w:val="22"/>
        </w:rPr>
        <w:t>o</w:t>
      </w:r>
      <w:r w:rsidRPr="000F4A5E">
        <w:rPr>
          <w:rFonts w:ascii="Calibri" w:eastAsia="Calibri" w:hAnsi="Calibri" w:cs="Calibri"/>
          <w:sz w:val="22"/>
          <w:szCs w:val="22"/>
        </w:rPr>
        <w:t>c</w:t>
      </w:r>
      <w:r w:rsidRPr="000F4A5E">
        <w:rPr>
          <w:rFonts w:ascii="Calibri" w:eastAsia="Calibri" w:hAnsi="Calibri" w:cs="Calibri"/>
          <w:spacing w:val="1"/>
          <w:sz w:val="22"/>
          <w:szCs w:val="22"/>
        </w:rPr>
        <w:t>e</w:t>
      </w:r>
      <w:r w:rsidRPr="000F4A5E">
        <w:rPr>
          <w:rFonts w:ascii="Calibri" w:eastAsia="Calibri" w:hAnsi="Calibri" w:cs="Calibri"/>
          <w:spacing w:val="-1"/>
          <w:sz w:val="22"/>
          <w:szCs w:val="22"/>
        </w:rPr>
        <w:t>du</w:t>
      </w:r>
      <w:r w:rsidRPr="000F4A5E">
        <w:rPr>
          <w:rFonts w:ascii="Calibri" w:eastAsia="Calibri" w:hAnsi="Calibri" w:cs="Calibri"/>
          <w:sz w:val="22"/>
          <w:szCs w:val="22"/>
        </w:rPr>
        <w:t>r</w:t>
      </w:r>
      <w:r w:rsidRPr="000F4A5E">
        <w:rPr>
          <w:rFonts w:ascii="Calibri" w:eastAsia="Calibri" w:hAnsi="Calibri" w:cs="Calibri"/>
          <w:spacing w:val="-2"/>
          <w:sz w:val="22"/>
          <w:szCs w:val="22"/>
        </w:rPr>
        <w:t>e</w:t>
      </w:r>
      <w:r w:rsidRPr="000F4A5E">
        <w:rPr>
          <w:rFonts w:ascii="Calibri" w:eastAsia="Calibri" w:hAnsi="Calibri" w:cs="Calibri"/>
          <w:sz w:val="22"/>
          <w:szCs w:val="22"/>
        </w:rPr>
        <w:t>s</w:t>
      </w:r>
    </w:p>
    <w:p w14:paraId="5F063872"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7</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Basic</w:t>
      </w:r>
      <w:r>
        <w:rPr>
          <w:rFonts w:ascii="Calibri" w:eastAsia="Calibri" w:hAnsi="Calibri" w:cs="Calibri"/>
          <w:spacing w:val="1"/>
          <w:sz w:val="22"/>
          <w:szCs w:val="22"/>
        </w:rPr>
        <w:t xml:space="preserve"> </w:t>
      </w:r>
      <w:r>
        <w:rPr>
          <w:rFonts w:ascii="Calibri" w:eastAsia="Calibri" w:hAnsi="Calibri" w:cs="Calibri"/>
          <w:spacing w:val="-1"/>
          <w:sz w:val="22"/>
          <w:szCs w:val="22"/>
        </w:rPr>
        <w:t>F</w:t>
      </w:r>
      <w:r>
        <w:rPr>
          <w:rFonts w:ascii="Calibri" w:eastAsia="Calibri" w:hAnsi="Calibri" w:cs="Calibri"/>
          <w:sz w:val="22"/>
          <w:szCs w:val="22"/>
        </w:rPr>
        <w:t>irst</w:t>
      </w:r>
      <w:r>
        <w:rPr>
          <w:rFonts w:ascii="Calibri" w:eastAsia="Calibri" w:hAnsi="Calibri" w:cs="Calibri"/>
          <w:spacing w:val="1"/>
          <w:sz w:val="22"/>
          <w:szCs w:val="22"/>
        </w:rPr>
        <w:t xml:space="preserve"> </w:t>
      </w:r>
      <w:r>
        <w:rPr>
          <w:rFonts w:ascii="Calibri" w:eastAsia="Calibri" w:hAnsi="Calibri" w:cs="Calibri"/>
          <w:spacing w:val="-1"/>
          <w:sz w:val="22"/>
          <w:szCs w:val="22"/>
        </w:rPr>
        <w:t>A</w:t>
      </w:r>
      <w:r>
        <w:rPr>
          <w:rFonts w:ascii="Calibri" w:eastAsia="Calibri" w:hAnsi="Calibri" w:cs="Calibri"/>
          <w:sz w:val="22"/>
          <w:szCs w:val="22"/>
        </w:rPr>
        <w:t>id</w:t>
      </w:r>
    </w:p>
    <w:p w14:paraId="0CB05C89" w14:textId="77777777" w:rsidR="00FB13E7" w:rsidRDefault="00A47F77">
      <w:pPr>
        <w:spacing w:before="14"/>
        <w:ind w:left="817"/>
        <w:rPr>
          <w:rFonts w:ascii="Calibri" w:eastAsia="Calibri" w:hAnsi="Calibri" w:cs="Calibri"/>
          <w:sz w:val="22"/>
          <w:szCs w:val="22"/>
        </w:rPr>
      </w:pP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31"/>
          <w:sz w:val="22"/>
          <w:szCs w:val="22"/>
        </w:rPr>
        <w:t xml:space="preserve"> </w:t>
      </w:r>
      <w:r>
        <w:rPr>
          <w:rFonts w:ascii="Calibri" w:eastAsia="Calibri" w:hAnsi="Calibri" w:cs="Calibri"/>
          <w:sz w:val="22"/>
          <w:szCs w:val="22"/>
        </w:rPr>
        <w:t>Use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fire</w:t>
      </w:r>
      <w:r>
        <w:rPr>
          <w:rFonts w:ascii="Calibri" w:eastAsia="Calibri" w:hAnsi="Calibri" w:cs="Calibri"/>
          <w:spacing w:val="-10"/>
          <w:sz w:val="22"/>
          <w:szCs w:val="22"/>
        </w:rPr>
        <w:t xml:space="preserve"> </w:t>
      </w:r>
      <w:r>
        <w:rPr>
          <w:rFonts w:ascii="Calibri" w:eastAsia="Calibri" w:hAnsi="Calibri" w:cs="Calibri"/>
          <w:sz w:val="22"/>
          <w:szCs w:val="22"/>
        </w:rPr>
        <w:t>exti</w:t>
      </w:r>
      <w:r>
        <w:rPr>
          <w:rFonts w:ascii="Calibri" w:eastAsia="Calibri" w:hAnsi="Calibri" w:cs="Calibri"/>
          <w:spacing w:val="-1"/>
          <w:sz w:val="22"/>
          <w:szCs w:val="22"/>
        </w:rPr>
        <w:t>ngu</w:t>
      </w:r>
      <w:r>
        <w:rPr>
          <w:rFonts w:ascii="Calibri" w:eastAsia="Calibri" w:hAnsi="Calibri" w:cs="Calibri"/>
          <w:sz w:val="22"/>
          <w:szCs w:val="22"/>
        </w:rPr>
        <w:t>is</w:t>
      </w:r>
      <w:r>
        <w:rPr>
          <w:rFonts w:ascii="Calibri" w:eastAsia="Calibri" w:hAnsi="Calibri" w:cs="Calibri"/>
          <w:spacing w:val="-1"/>
          <w:sz w:val="22"/>
          <w:szCs w:val="22"/>
        </w:rPr>
        <w:t>h</w:t>
      </w:r>
      <w:r>
        <w:rPr>
          <w:rFonts w:ascii="Calibri" w:eastAsia="Calibri" w:hAnsi="Calibri" w:cs="Calibri"/>
          <w:sz w:val="22"/>
          <w:szCs w:val="22"/>
        </w:rPr>
        <w:t>ers</w:t>
      </w:r>
    </w:p>
    <w:p w14:paraId="64DAB58E"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9</w:t>
      </w:r>
      <w:r>
        <w:rPr>
          <w:rFonts w:ascii="Calibri" w:eastAsia="Calibri" w:hAnsi="Calibri" w:cs="Calibri"/>
          <w:position w:val="1"/>
          <w:sz w:val="22"/>
          <w:szCs w:val="22"/>
        </w:rPr>
        <w:t xml:space="preserve">)  </w:t>
      </w:r>
      <w:r>
        <w:rPr>
          <w:rFonts w:ascii="Calibri" w:eastAsia="Calibri" w:hAnsi="Calibri" w:cs="Calibri"/>
          <w:spacing w:val="31"/>
          <w:position w:val="1"/>
          <w:sz w:val="22"/>
          <w:szCs w:val="22"/>
        </w:rPr>
        <w:t xml:space="preserve"> </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ci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po</w:t>
      </w:r>
      <w:r>
        <w:rPr>
          <w:rFonts w:ascii="Calibri" w:eastAsia="Calibri" w:hAnsi="Calibri" w:cs="Calibri"/>
          <w:position w:val="1"/>
          <w:sz w:val="22"/>
          <w:szCs w:val="22"/>
        </w:rPr>
        <w:t>rti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c</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d</w:t>
      </w:r>
      <w:r>
        <w:rPr>
          <w:rFonts w:ascii="Calibri" w:eastAsia="Calibri" w:hAnsi="Calibri" w:cs="Calibri"/>
          <w:spacing w:val="-3"/>
          <w:position w:val="1"/>
          <w:sz w:val="22"/>
          <w:szCs w:val="22"/>
        </w:rPr>
        <w:t>u</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position w:val="1"/>
          <w:sz w:val="22"/>
          <w:szCs w:val="22"/>
        </w:rPr>
        <w:t>s</w:t>
      </w:r>
    </w:p>
    <w:p w14:paraId="3573F4DC"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10</w:t>
      </w:r>
      <w:r>
        <w:rPr>
          <w:rFonts w:ascii="Calibri" w:eastAsia="Calibri" w:hAnsi="Calibri" w:cs="Calibri"/>
          <w:position w:val="1"/>
          <w:sz w:val="22"/>
          <w:szCs w:val="22"/>
        </w:rPr>
        <w:t>)</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Kee</w:t>
      </w:r>
      <w:r>
        <w:rPr>
          <w:rFonts w:ascii="Calibri" w:eastAsia="Calibri" w:hAnsi="Calibri" w:cs="Calibri"/>
          <w:spacing w:val="-1"/>
          <w:position w:val="1"/>
          <w:sz w:val="22"/>
          <w:szCs w:val="22"/>
        </w:rPr>
        <w:t>p</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 s</w:t>
      </w:r>
      <w:r>
        <w:rPr>
          <w:rFonts w:ascii="Calibri" w:eastAsia="Calibri" w:hAnsi="Calibri" w:cs="Calibri"/>
          <w:spacing w:val="-2"/>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rity</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w:t>
      </w:r>
      <w:r>
        <w:rPr>
          <w:rFonts w:ascii="Calibri" w:eastAsia="Calibri" w:hAnsi="Calibri" w:cs="Calibri"/>
          <w:spacing w:val="-1"/>
          <w:position w:val="1"/>
          <w:sz w:val="22"/>
          <w:szCs w:val="22"/>
        </w:rPr>
        <w:t>u</w:t>
      </w:r>
      <w:r>
        <w:rPr>
          <w:rFonts w:ascii="Calibri" w:eastAsia="Calibri" w:hAnsi="Calibri" w:cs="Calibri"/>
          <w:position w:val="1"/>
          <w:sz w:val="22"/>
          <w:szCs w:val="22"/>
        </w:rPr>
        <w:t>rr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 i</w:t>
      </w:r>
      <w:r>
        <w:rPr>
          <w:rFonts w:ascii="Calibri" w:eastAsia="Calibri" w:hAnsi="Calibri" w:cs="Calibri"/>
          <w:spacing w:val="-1"/>
          <w:position w:val="1"/>
          <w:sz w:val="22"/>
          <w:szCs w:val="22"/>
        </w:rPr>
        <w:t>n</w:t>
      </w:r>
      <w:r>
        <w:rPr>
          <w:rFonts w:ascii="Calibri" w:eastAsia="Calibri" w:hAnsi="Calibri" w:cs="Calibri"/>
          <w:position w:val="1"/>
          <w:sz w:val="22"/>
          <w:szCs w:val="22"/>
        </w:rPr>
        <w:t>ci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n</w:t>
      </w:r>
      <w:r>
        <w:rPr>
          <w:rFonts w:ascii="Calibri" w:eastAsia="Calibri" w:hAnsi="Calibri" w:cs="Calibri"/>
          <w:position w:val="1"/>
          <w:sz w:val="22"/>
          <w:szCs w:val="22"/>
        </w:rPr>
        <w:t>t</w:t>
      </w:r>
      <w:r>
        <w:rPr>
          <w:rFonts w:ascii="Calibri" w:eastAsia="Calibri" w:hAnsi="Calibri" w:cs="Calibri"/>
          <w:spacing w:val="-15"/>
          <w:position w:val="1"/>
          <w:sz w:val="22"/>
          <w:szCs w:val="22"/>
        </w:rPr>
        <w:t xml:space="preserve"> </w:t>
      </w:r>
      <w:r>
        <w:rPr>
          <w:rFonts w:ascii="Calibri" w:eastAsia="Calibri" w:hAnsi="Calibri" w:cs="Calibri"/>
          <w:spacing w:val="-1"/>
          <w:position w:val="1"/>
          <w:sz w:val="22"/>
          <w:szCs w:val="22"/>
        </w:rPr>
        <w:t>Jog</w:t>
      </w:r>
      <w:r>
        <w:rPr>
          <w:rFonts w:ascii="Calibri" w:eastAsia="Calibri" w:hAnsi="Calibri" w:cs="Calibri"/>
          <w:position w:val="1"/>
          <w:sz w:val="22"/>
          <w:szCs w:val="22"/>
        </w:rPr>
        <w:t>s</w:t>
      </w:r>
    </w:p>
    <w:p w14:paraId="3C856175" w14:textId="77777777" w:rsidR="00FB13E7" w:rsidRDefault="00A47F77">
      <w:pPr>
        <w:ind w:left="817"/>
        <w:rPr>
          <w:rFonts w:ascii="Calibri" w:eastAsia="Calibri" w:hAnsi="Calibri" w:cs="Calibri"/>
          <w:sz w:val="22"/>
          <w:szCs w:val="22"/>
        </w:rPr>
        <w:sectPr w:rsidR="00FB13E7">
          <w:pgSz w:w="12240" w:h="15840"/>
          <w:pgMar w:top="940" w:right="1360" w:bottom="280" w:left="1340" w:header="0" w:footer="341" w:gutter="0"/>
          <w:cols w:space="720"/>
        </w:sectPr>
      </w:pPr>
      <w:r>
        <w:rPr>
          <w:rFonts w:ascii="Calibri" w:eastAsia="Calibri" w:hAnsi="Calibri" w:cs="Calibri"/>
          <w:spacing w:val="1"/>
          <w:sz w:val="22"/>
          <w:szCs w:val="22"/>
        </w:rPr>
        <w:t>11</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z w:val="22"/>
          <w:szCs w:val="22"/>
        </w:rPr>
        <w:t>rm care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rese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p>
    <w:p w14:paraId="63F88E8F" w14:textId="77777777" w:rsidR="00FB13E7" w:rsidRDefault="00A47F77">
      <w:pPr>
        <w:spacing w:before="55"/>
        <w:ind w:left="818"/>
        <w:rPr>
          <w:rFonts w:ascii="Calibri" w:eastAsia="Calibri" w:hAnsi="Calibri" w:cs="Calibri"/>
          <w:sz w:val="22"/>
          <w:szCs w:val="22"/>
        </w:rPr>
      </w:pPr>
      <w:r>
        <w:rPr>
          <w:rFonts w:ascii="Calibri" w:eastAsia="Calibri" w:hAnsi="Calibri" w:cs="Calibri"/>
          <w:spacing w:val="1"/>
          <w:sz w:val="22"/>
          <w:szCs w:val="22"/>
        </w:rPr>
        <w:lastRenderedPageBreak/>
        <w:t>12</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Pe</w:t>
      </w:r>
      <w:r>
        <w:rPr>
          <w:rFonts w:ascii="Calibri" w:eastAsia="Calibri" w:hAnsi="Calibri" w:cs="Calibri"/>
          <w:sz w:val="22"/>
          <w:szCs w:val="22"/>
        </w:rPr>
        <w:t>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h</w:t>
      </w:r>
      <w:r>
        <w:rPr>
          <w:rFonts w:ascii="Calibri" w:eastAsia="Calibri" w:hAnsi="Calibri" w:cs="Calibri"/>
          <w:spacing w:val="1"/>
          <w:sz w:val="22"/>
          <w:szCs w:val="22"/>
        </w:rPr>
        <w:t>y</w:t>
      </w:r>
      <w:r>
        <w:rPr>
          <w:rFonts w:ascii="Calibri" w:eastAsia="Calibri" w:hAnsi="Calibri" w:cs="Calibri"/>
          <w:spacing w:val="-1"/>
          <w:sz w:val="22"/>
          <w:szCs w:val="22"/>
        </w:rPr>
        <w:t>g</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pacing w:val="-2"/>
          <w:sz w:val="22"/>
          <w:szCs w:val="22"/>
        </w:rPr>
        <w:t>e</w:t>
      </w:r>
      <w:r>
        <w:rPr>
          <w:rFonts w:ascii="Calibri" w:eastAsia="Calibri" w:hAnsi="Calibri" w:cs="Calibri"/>
          <w:sz w:val="22"/>
          <w:szCs w:val="22"/>
        </w:rPr>
        <w:t>ara</w:t>
      </w:r>
      <w:r>
        <w:rPr>
          <w:rFonts w:ascii="Calibri" w:eastAsia="Calibri" w:hAnsi="Calibri" w:cs="Calibri"/>
          <w:spacing w:val="-1"/>
          <w:sz w:val="22"/>
          <w:szCs w:val="22"/>
        </w:rPr>
        <w:t>n</w:t>
      </w:r>
      <w:r>
        <w:rPr>
          <w:rFonts w:ascii="Calibri" w:eastAsia="Calibri" w:hAnsi="Calibri" w:cs="Calibri"/>
          <w:sz w:val="22"/>
          <w:szCs w:val="22"/>
        </w:rPr>
        <w:t>ce</w:t>
      </w:r>
    </w:p>
    <w:p w14:paraId="5181E19C"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13</w:t>
      </w:r>
      <w:r>
        <w:rPr>
          <w:rFonts w:ascii="Calibri" w:eastAsia="Calibri" w:hAnsi="Calibri" w:cs="Calibri"/>
          <w:position w:val="1"/>
          <w:sz w:val="22"/>
          <w:szCs w:val="22"/>
        </w:rPr>
        <w:t>)</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O</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position w:val="1"/>
          <w:sz w:val="22"/>
          <w:szCs w:val="22"/>
        </w:rPr>
        <w:t>ra</w:t>
      </w:r>
      <w:r>
        <w:rPr>
          <w:rFonts w:ascii="Calibri" w:eastAsia="Calibri" w:hAnsi="Calibri" w:cs="Calibri"/>
          <w:spacing w:val="1"/>
          <w:position w:val="1"/>
          <w:sz w:val="22"/>
          <w:szCs w:val="22"/>
        </w:rPr>
        <w:t>t</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 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b</w:t>
      </w:r>
      <w:r>
        <w:rPr>
          <w:rFonts w:ascii="Calibri" w:eastAsia="Calibri" w:hAnsi="Calibri" w:cs="Calibri"/>
          <w:position w:val="1"/>
          <w:sz w:val="22"/>
          <w:szCs w:val="22"/>
        </w:rPr>
        <w:t>a</w:t>
      </w:r>
      <w:r>
        <w:rPr>
          <w:rFonts w:ascii="Calibri" w:eastAsia="Calibri" w:hAnsi="Calibri" w:cs="Calibri"/>
          <w:spacing w:val="-1"/>
          <w:position w:val="1"/>
          <w:sz w:val="22"/>
          <w:szCs w:val="22"/>
        </w:rPr>
        <w:t>gg</w:t>
      </w:r>
      <w:r>
        <w:rPr>
          <w:rFonts w:ascii="Calibri" w:eastAsia="Calibri" w:hAnsi="Calibri" w:cs="Calibri"/>
          <w:position w:val="1"/>
          <w:sz w:val="22"/>
          <w:szCs w:val="22"/>
        </w:rPr>
        <w:t>a</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X</w:t>
      </w:r>
      <w:r>
        <w:rPr>
          <w:rFonts w:ascii="Calibri" w:eastAsia="Calibri" w:hAnsi="Calibri" w:cs="Calibri"/>
          <w:position w:val="1"/>
          <w:sz w:val="22"/>
          <w:szCs w:val="22"/>
        </w:rPr>
        <w:t>-r</w:t>
      </w:r>
      <w:r>
        <w:rPr>
          <w:rFonts w:ascii="Calibri" w:eastAsia="Calibri" w:hAnsi="Calibri" w:cs="Calibri"/>
          <w:spacing w:val="-3"/>
          <w:position w:val="1"/>
          <w:sz w:val="22"/>
          <w:szCs w:val="22"/>
        </w:rPr>
        <w:t>a</w:t>
      </w:r>
      <w:r>
        <w:rPr>
          <w:rFonts w:ascii="Calibri" w:eastAsia="Calibri" w:hAnsi="Calibri" w:cs="Calibri"/>
          <w:position w:val="1"/>
          <w:sz w:val="22"/>
          <w:szCs w:val="22"/>
        </w:rPr>
        <w:t>y</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ac</w:t>
      </w:r>
      <w:r>
        <w:rPr>
          <w:rFonts w:ascii="Calibri" w:eastAsia="Calibri" w:hAnsi="Calibri" w:cs="Calibri"/>
          <w:spacing w:val="-1"/>
          <w:position w:val="1"/>
          <w:sz w:val="22"/>
          <w:szCs w:val="22"/>
        </w:rPr>
        <w:t>h</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e</w:t>
      </w:r>
    </w:p>
    <w:p w14:paraId="7EB8F975" w14:textId="77777777" w:rsidR="00FB13E7" w:rsidRDefault="00A47F77">
      <w:pPr>
        <w:spacing w:before="2"/>
        <w:ind w:left="817"/>
        <w:rPr>
          <w:rFonts w:ascii="Calibri" w:eastAsia="Calibri" w:hAnsi="Calibri" w:cs="Calibri"/>
          <w:sz w:val="22"/>
          <w:szCs w:val="22"/>
        </w:rPr>
      </w:pPr>
      <w:r>
        <w:rPr>
          <w:rFonts w:ascii="Calibri" w:eastAsia="Calibri" w:hAnsi="Calibri" w:cs="Calibri"/>
          <w:spacing w:val="1"/>
          <w:sz w:val="22"/>
          <w:szCs w:val="22"/>
        </w:rPr>
        <w:t>14</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rati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h</w:t>
      </w:r>
      <w:r>
        <w:rPr>
          <w:rFonts w:ascii="Calibri" w:eastAsia="Calibri" w:hAnsi="Calibri" w:cs="Calibri"/>
          <w:sz w:val="22"/>
          <w:szCs w:val="22"/>
        </w:rPr>
        <w:t>a</w:t>
      </w:r>
      <w:r>
        <w:rPr>
          <w:rFonts w:ascii="Calibri" w:eastAsia="Calibri" w:hAnsi="Calibri" w:cs="Calibri"/>
          <w:spacing w:val="-1"/>
          <w:sz w:val="22"/>
          <w:szCs w:val="22"/>
        </w:rPr>
        <w:t>nd</w:t>
      </w:r>
      <w:r>
        <w:rPr>
          <w:rFonts w:ascii="Calibri" w:eastAsia="Calibri" w:hAnsi="Calibri" w:cs="Calibri"/>
          <w:sz w:val="22"/>
          <w:szCs w:val="22"/>
        </w:rPr>
        <w:t>-</w:t>
      </w:r>
      <w:r>
        <w:rPr>
          <w:rFonts w:ascii="Calibri" w:eastAsia="Calibri" w:hAnsi="Calibri" w:cs="Calibri"/>
          <w:spacing w:val="-1"/>
          <w:sz w:val="22"/>
          <w:szCs w:val="22"/>
        </w:rPr>
        <w:t>h</w:t>
      </w:r>
      <w:r>
        <w:rPr>
          <w:rFonts w:ascii="Calibri" w:eastAsia="Calibri" w:hAnsi="Calibri" w:cs="Calibri"/>
          <w:sz w:val="22"/>
          <w:szCs w:val="22"/>
        </w:rPr>
        <w:t xml:space="preserve">eld </w:t>
      </w:r>
      <w:r>
        <w:rPr>
          <w:rFonts w:ascii="Calibri" w:eastAsia="Calibri" w:hAnsi="Calibri" w:cs="Calibri"/>
          <w:spacing w:val="-1"/>
          <w:sz w:val="22"/>
          <w:szCs w:val="22"/>
        </w:rPr>
        <w:t>m</w:t>
      </w:r>
      <w:r>
        <w:rPr>
          <w:rFonts w:ascii="Calibri" w:eastAsia="Calibri" w:hAnsi="Calibri" w:cs="Calibri"/>
          <w:sz w:val="22"/>
          <w:szCs w:val="22"/>
        </w:rPr>
        <w:t>etal</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o</w:t>
      </w:r>
      <w:r>
        <w:rPr>
          <w:rFonts w:ascii="Calibri" w:eastAsia="Calibri" w:hAnsi="Calibri" w:cs="Calibri"/>
          <w:sz w:val="22"/>
          <w:szCs w:val="22"/>
        </w:rPr>
        <w:t>rs</w:t>
      </w:r>
    </w:p>
    <w:p w14:paraId="1946EAE7" w14:textId="77777777" w:rsidR="00FB13E7" w:rsidRDefault="00A47F77">
      <w:pPr>
        <w:spacing w:before="7"/>
        <w:ind w:left="817"/>
        <w:rPr>
          <w:rFonts w:ascii="Calibri" w:eastAsia="Calibri" w:hAnsi="Calibri" w:cs="Calibri"/>
          <w:sz w:val="22"/>
          <w:szCs w:val="22"/>
        </w:rPr>
      </w:pPr>
      <w:r>
        <w:rPr>
          <w:rFonts w:ascii="Calibri" w:eastAsia="Calibri" w:hAnsi="Calibri" w:cs="Calibri"/>
          <w:spacing w:val="1"/>
          <w:sz w:val="22"/>
          <w:szCs w:val="22"/>
        </w:rPr>
        <w:t>15</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al</w:t>
      </w:r>
      <w:r>
        <w:rPr>
          <w:rFonts w:ascii="Calibri" w:eastAsia="Calibri" w:hAnsi="Calibri" w:cs="Calibri"/>
          <w:spacing w:val="1"/>
          <w:sz w:val="22"/>
          <w:szCs w:val="22"/>
        </w:rPr>
        <w:t>k</w:t>
      </w:r>
      <w:r>
        <w:rPr>
          <w:rFonts w:ascii="Calibri" w:eastAsia="Calibri" w:hAnsi="Calibri" w:cs="Calibri"/>
          <w:spacing w:val="-3"/>
          <w:sz w:val="22"/>
          <w:szCs w:val="22"/>
        </w:rPr>
        <w:t>-</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pacing w:val="-3"/>
          <w:sz w:val="22"/>
          <w:szCs w:val="22"/>
        </w:rPr>
        <w:t>g</w:t>
      </w:r>
      <w:r>
        <w:rPr>
          <w:rFonts w:ascii="Calibri" w:eastAsia="Calibri" w:hAnsi="Calibri" w:cs="Calibri"/>
          <w:sz w:val="22"/>
          <w:szCs w:val="22"/>
        </w:rPr>
        <w:t xml:space="preserve">h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tal</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tec</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rs</w:t>
      </w:r>
    </w:p>
    <w:p w14:paraId="50AE5AE3" w14:textId="77777777" w:rsidR="00FB13E7" w:rsidRDefault="00A47F77">
      <w:pPr>
        <w:ind w:left="817"/>
        <w:rPr>
          <w:rFonts w:ascii="Calibri" w:eastAsia="Calibri" w:hAnsi="Calibri" w:cs="Calibri"/>
          <w:sz w:val="22"/>
          <w:szCs w:val="22"/>
        </w:rPr>
      </w:pPr>
      <w:r>
        <w:rPr>
          <w:rFonts w:ascii="Calibri" w:eastAsia="Calibri" w:hAnsi="Calibri" w:cs="Calibri"/>
          <w:spacing w:val="1"/>
          <w:sz w:val="22"/>
          <w:szCs w:val="22"/>
        </w:rPr>
        <w:t>16</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CCTV</w:t>
      </w:r>
      <w:r>
        <w:rPr>
          <w:rFonts w:ascii="Calibri" w:eastAsia="Calibri" w:hAnsi="Calibri" w:cs="Calibri"/>
          <w:spacing w:val="-1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3"/>
          <w:sz w:val="22"/>
          <w:szCs w:val="22"/>
        </w:rPr>
        <w:t>p</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p>
    <w:p w14:paraId="4BE18E6E" w14:textId="77777777" w:rsidR="00FB13E7" w:rsidRDefault="00A47F77">
      <w:pPr>
        <w:spacing w:line="240" w:lineRule="exact"/>
        <w:ind w:left="817"/>
        <w:rPr>
          <w:rFonts w:ascii="Calibri" w:eastAsia="Calibri" w:hAnsi="Calibri" w:cs="Calibri"/>
          <w:sz w:val="22"/>
          <w:szCs w:val="22"/>
        </w:rPr>
      </w:pPr>
      <w:r>
        <w:rPr>
          <w:rFonts w:ascii="Calibri" w:eastAsia="Calibri" w:hAnsi="Calibri" w:cs="Calibri"/>
          <w:spacing w:val="1"/>
          <w:position w:val="1"/>
          <w:sz w:val="22"/>
          <w:szCs w:val="22"/>
        </w:rPr>
        <w:t>17</w:t>
      </w:r>
      <w:r>
        <w:rPr>
          <w:rFonts w:ascii="Calibri" w:eastAsia="Calibri" w:hAnsi="Calibri" w:cs="Calibri"/>
          <w:position w:val="1"/>
          <w:sz w:val="22"/>
          <w:szCs w:val="22"/>
        </w:rPr>
        <w:t>)</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Basic</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ng</w:t>
      </w:r>
      <w:r>
        <w:rPr>
          <w:rFonts w:ascii="Calibri" w:eastAsia="Calibri" w:hAnsi="Calibri" w:cs="Calibri"/>
          <w:position w:val="1"/>
          <w:sz w:val="22"/>
          <w:szCs w:val="22"/>
        </w:rPr>
        <w:t>lish</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L</w:t>
      </w:r>
      <w:r>
        <w:rPr>
          <w:rFonts w:ascii="Calibri" w:eastAsia="Calibri" w:hAnsi="Calibri" w:cs="Calibri"/>
          <w:position w:val="1"/>
          <w:sz w:val="22"/>
          <w:szCs w:val="22"/>
        </w:rPr>
        <w:t>a</w:t>
      </w:r>
      <w:r>
        <w:rPr>
          <w:rFonts w:ascii="Calibri" w:eastAsia="Calibri" w:hAnsi="Calibri" w:cs="Calibri"/>
          <w:spacing w:val="-1"/>
          <w:position w:val="1"/>
          <w:sz w:val="22"/>
          <w:szCs w:val="22"/>
        </w:rPr>
        <w:t>ngu</w:t>
      </w:r>
      <w:r>
        <w:rPr>
          <w:rFonts w:ascii="Calibri" w:eastAsia="Calibri" w:hAnsi="Calibri" w:cs="Calibri"/>
          <w:position w:val="1"/>
          <w:sz w:val="22"/>
          <w:szCs w:val="22"/>
        </w:rPr>
        <w:t>a</w:t>
      </w:r>
      <w:r>
        <w:rPr>
          <w:rFonts w:ascii="Calibri" w:eastAsia="Calibri" w:hAnsi="Calibri" w:cs="Calibri"/>
          <w:spacing w:val="-1"/>
          <w:position w:val="1"/>
          <w:sz w:val="22"/>
          <w:szCs w:val="22"/>
        </w:rPr>
        <w:t>ge</w:t>
      </w:r>
    </w:p>
    <w:p w14:paraId="2721F53E" w14:textId="77777777" w:rsidR="00FB13E7" w:rsidRDefault="00A47F77">
      <w:pPr>
        <w:spacing w:before="7"/>
        <w:ind w:left="817"/>
        <w:rPr>
          <w:rFonts w:ascii="Calibri" w:eastAsia="Calibri" w:hAnsi="Calibri" w:cs="Calibri"/>
          <w:sz w:val="22"/>
          <w:szCs w:val="22"/>
        </w:rPr>
      </w:pPr>
      <w:r>
        <w:rPr>
          <w:rFonts w:ascii="Calibri" w:eastAsia="Calibri" w:hAnsi="Calibri" w:cs="Calibri"/>
          <w:spacing w:val="1"/>
          <w:sz w:val="22"/>
          <w:szCs w:val="22"/>
        </w:rPr>
        <w:t>18</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Su</w:t>
      </w:r>
      <w:r>
        <w:rPr>
          <w:rFonts w:ascii="Calibri" w:eastAsia="Calibri" w:hAnsi="Calibri" w:cs="Calibri"/>
          <w:sz w:val="22"/>
          <w:szCs w:val="22"/>
        </w:rPr>
        <w:t>r</w:t>
      </w:r>
      <w:r>
        <w:rPr>
          <w:rFonts w:ascii="Calibri" w:eastAsia="Calibri" w:hAnsi="Calibri" w:cs="Calibri"/>
          <w:spacing w:val="1"/>
          <w:sz w:val="22"/>
          <w:szCs w:val="22"/>
        </w:rPr>
        <w:t>ve</w:t>
      </w:r>
      <w:r>
        <w:rPr>
          <w:rFonts w:ascii="Calibri" w:eastAsia="Calibri" w:hAnsi="Calibri" w:cs="Calibri"/>
          <w:sz w:val="22"/>
          <w:szCs w:val="22"/>
        </w:rPr>
        <w:t>illa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ve</w:t>
      </w:r>
      <w:r>
        <w:rPr>
          <w:rFonts w:ascii="Calibri" w:eastAsia="Calibri" w:hAnsi="Calibri" w:cs="Calibri"/>
          <w:sz w:val="22"/>
          <w:szCs w:val="22"/>
        </w:rPr>
        <w:t>illa</w:t>
      </w:r>
      <w:r>
        <w:rPr>
          <w:rFonts w:ascii="Calibri" w:eastAsia="Calibri" w:hAnsi="Calibri" w:cs="Calibri"/>
          <w:spacing w:val="-1"/>
          <w:sz w:val="22"/>
          <w:szCs w:val="22"/>
        </w:rPr>
        <w:t>n</w:t>
      </w:r>
      <w:r>
        <w:rPr>
          <w:rFonts w:ascii="Calibri" w:eastAsia="Calibri" w:hAnsi="Calibri" w:cs="Calibri"/>
          <w:sz w:val="22"/>
          <w:szCs w:val="22"/>
        </w:rPr>
        <w:t>ce</w:t>
      </w:r>
    </w:p>
    <w:p w14:paraId="5CCA18D9" w14:textId="77777777" w:rsidR="00FB13E7" w:rsidRDefault="00A47F77">
      <w:pPr>
        <w:spacing w:before="5"/>
        <w:ind w:left="817"/>
        <w:rPr>
          <w:rFonts w:ascii="Calibri" w:eastAsia="Calibri" w:hAnsi="Calibri" w:cs="Calibri"/>
          <w:sz w:val="22"/>
          <w:szCs w:val="22"/>
        </w:rPr>
      </w:pPr>
      <w:r>
        <w:rPr>
          <w:rFonts w:ascii="Calibri" w:eastAsia="Calibri" w:hAnsi="Calibri" w:cs="Calibri"/>
          <w:spacing w:val="1"/>
          <w:sz w:val="22"/>
          <w:szCs w:val="22"/>
        </w:rPr>
        <w:t>19</w:t>
      </w:r>
      <w:r>
        <w:rPr>
          <w:rFonts w:ascii="Calibri" w:eastAsia="Calibri" w:hAnsi="Calibri" w:cs="Calibri"/>
          <w:sz w:val="22"/>
          <w:szCs w:val="22"/>
        </w:rPr>
        <w:t>)</w:t>
      </w:r>
      <w:r>
        <w:rPr>
          <w:rFonts w:ascii="Calibri" w:eastAsia="Calibri" w:hAnsi="Calibri" w:cs="Calibri"/>
          <w:spacing w:val="1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pacing w:val="-1"/>
          <w:sz w:val="22"/>
          <w:szCs w:val="22"/>
        </w:rPr>
        <w:t>du</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case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in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9"/>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o</w:t>
      </w:r>
      <w:r>
        <w:rPr>
          <w:rFonts w:ascii="Calibri" w:eastAsia="Calibri" w:hAnsi="Calibri" w:cs="Calibri"/>
          <w:sz w:val="22"/>
          <w:szCs w:val="22"/>
        </w:rPr>
        <w:t>n</w:t>
      </w:r>
    </w:p>
    <w:p w14:paraId="5028280E" w14:textId="77777777" w:rsidR="00FB13E7" w:rsidRDefault="00A47F77">
      <w:pPr>
        <w:spacing w:line="260" w:lineRule="exact"/>
        <w:ind w:left="817"/>
        <w:rPr>
          <w:rFonts w:ascii="Calibri" w:eastAsia="Calibri" w:hAnsi="Calibri" w:cs="Calibri"/>
          <w:sz w:val="22"/>
          <w:szCs w:val="22"/>
        </w:rPr>
      </w:pPr>
      <w:r>
        <w:rPr>
          <w:rFonts w:ascii="Calibri" w:eastAsia="Calibri" w:hAnsi="Calibri" w:cs="Calibri"/>
          <w:spacing w:val="1"/>
          <w:position w:val="1"/>
          <w:sz w:val="22"/>
          <w:szCs w:val="22"/>
        </w:rPr>
        <w:t>20</w:t>
      </w:r>
      <w:r>
        <w:rPr>
          <w:rFonts w:ascii="Calibri" w:eastAsia="Calibri" w:hAnsi="Calibri" w:cs="Calibri"/>
          <w:position w:val="1"/>
          <w:sz w:val="22"/>
          <w:szCs w:val="22"/>
        </w:rPr>
        <w:t>)</w:t>
      </w:r>
      <w:r>
        <w:rPr>
          <w:rFonts w:ascii="Calibri" w:eastAsia="Calibri" w:hAnsi="Calibri" w:cs="Calibri"/>
          <w:spacing w:val="18"/>
          <w:position w:val="1"/>
          <w:sz w:val="22"/>
          <w:szCs w:val="22"/>
        </w:rPr>
        <w:t xml:space="preserve"> </w:t>
      </w:r>
      <w:r>
        <w:rPr>
          <w:rFonts w:ascii="Calibri" w:eastAsia="Calibri" w:hAnsi="Calibri" w:cs="Calibri"/>
          <w:spacing w:val="-1"/>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arc</w:t>
      </w:r>
      <w:r>
        <w:rPr>
          <w:rFonts w:ascii="Calibri" w:eastAsia="Calibri" w:hAnsi="Calibri" w:cs="Calibri"/>
          <w:spacing w:val="-1"/>
          <w:position w:val="1"/>
          <w:sz w:val="22"/>
          <w:szCs w:val="22"/>
        </w:rPr>
        <w:t>h</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g </w:t>
      </w:r>
      <w:r>
        <w:rPr>
          <w:rFonts w:ascii="Calibri" w:eastAsia="Calibri" w:hAnsi="Calibri" w:cs="Calibri"/>
          <w:spacing w:val="1"/>
          <w:position w:val="1"/>
          <w:sz w:val="22"/>
          <w:szCs w:val="22"/>
        </w:rPr>
        <w:t>ve</w:t>
      </w:r>
      <w:r>
        <w:rPr>
          <w:rFonts w:ascii="Calibri" w:eastAsia="Calibri" w:hAnsi="Calibri" w:cs="Calibri"/>
          <w:spacing w:val="-1"/>
          <w:position w:val="1"/>
          <w:sz w:val="22"/>
          <w:szCs w:val="22"/>
        </w:rPr>
        <w:t>h</w:t>
      </w:r>
      <w:r>
        <w:rPr>
          <w:rFonts w:ascii="Calibri" w:eastAsia="Calibri" w:hAnsi="Calibri" w:cs="Calibri"/>
          <w:position w:val="1"/>
          <w:sz w:val="22"/>
          <w:szCs w:val="22"/>
        </w:rPr>
        <w:t>ic</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e</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r </w:t>
      </w:r>
      <w:r>
        <w:rPr>
          <w:rFonts w:ascii="Calibri" w:eastAsia="Calibri" w:hAnsi="Calibri" w:cs="Calibri"/>
          <w:spacing w:val="-2"/>
          <w:position w:val="1"/>
          <w:sz w:val="22"/>
          <w:szCs w:val="22"/>
        </w:rPr>
        <w:t>s</w:t>
      </w:r>
      <w:r>
        <w:rPr>
          <w:rFonts w:ascii="Calibri" w:eastAsia="Calibri" w:hAnsi="Calibri" w:cs="Calibri"/>
          <w:position w:val="1"/>
          <w:sz w:val="22"/>
          <w:szCs w:val="22"/>
        </w:rPr>
        <w:t>tra</w:t>
      </w:r>
      <w:r>
        <w:rPr>
          <w:rFonts w:ascii="Calibri" w:eastAsia="Calibri" w:hAnsi="Calibri" w:cs="Calibri"/>
          <w:spacing w:val="-3"/>
          <w:position w:val="1"/>
          <w:sz w:val="22"/>
          <w:szCs w:val="22"/>
        </w:rPr>
        <w:t>n</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b</w:t>
      </w:r>
      <w:r>
        <w:rPr>
          <w:rFonts w:ascii="Calibri" w:eastAsia="Calibri" w:hAnsi="Calibri" w:cs="Calibri"/>
          <w:position w:val="1"/>
          <w:sz w:val="22"/>
          <w:szCs w:val="22"/>
        </w:rPr>
        <w:t>jec</w:t>
      </w:r>
      <w:r>
        <w:rPr>
          <w:rFonts w:ascii="Calibri" w:eastAsia="Calibri" w:hAnsi="Calibri" w:cs="Calibri"/>
          <w:spacing w:val="-2"/>
          <w:position w:val="1"/>
          <w:sz w:val="22"/>
          <w:szCs w:val="22"/>
        </w:rPr>
        <w:t>t</w:t>
      </w:r>
      <w:r>
        <w:rPr>
          <w:rFonts w:ascii="Calibri" w:eastAsia="Calibri" w:hAnsi="Calibri" w:cs="Calibri"/>
          <w:position w:val="1"/>
          <w:sz w:val="22"/>
          <w:szCs w:val="22"/>
        </w:rPr>
        <w:t>s.</w:t>
      </w:r>
    </w:p>
    <w:p w14:paraId="2F957827" w14:textId="77777777" w:rsidR="00FB13E7" w:rsidRDefault="00FB13E7">
      <w:pPr>
        <w:spacing w:before="2" w:line="260" w:lineRule="exact"/>
        <w:rPr>
          <w:sz w:val="26"/>
          <w:szCs w:val="26"/>
        </w:rPr>
      </w:pPr>
    </w:p>
    <w:p w14:paraId="142F4C8F" w14:textId="75170A90" w:rsidR="00FB13E7" w:rsidRDefault="00A47F77">
      <w:pPr>
        <w:ind w:left="817" w:right="457" w:hanging="360"/>
        <w:jc w:val="both"/>
        <w:rPr>
          <w:rFonts w:ascii="Calibri" w:eastAsia="Calibri" w:hAnsi="Calibri" w:cs="Calibri"/>
          <w:sz w:val="22"/>
          <w:szCs w:val="22"/>
        </w:rPr>
      </w:pPr>
      <w:r>
        <w:rPr>
          <w:rFonts w:ascii="Calibri" w:eastAsia="Calibri" w:hAnsi="Calibri" w:cs="Calibri"/>
          <w:b/>
          <w:spacing w:val="-3"/>
          <w:sz w:val="22"/>
          <w:szCs w:val="22"/>
        </w:rPr>
        <w:t>b</w:t>
      </w:r>
      <w:r>
        <w:rPr>
          <w:rFonts w:ascii="Calibri" w:eastAsia="Calibri" w:hAnsi="Calibri" w:cs="Calibri"/>
          <w:b/>
          <w:sz w:val="22"/>
          <w:szCs w:val="22"/>
        </w:rPr>
        <w:t xml:space="preserve">.  </w:t>
      </w:r>
      <w:r>
        <w:rPr>
          <w:rFonts w:ascii="Calibri" w:eastAsia="Calibri" w:hAnsi="Calibri" w:cs="Calibri"/>
          <w:b/>
          <w:spacing w:val="2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ri</w:t>
      </w:r>
      <w:r>
        <w:rPr>
          <w:rFonts w:ascii="Calibri" w:eastAsia="Calibri" w:hAnsi="Calibri" w:cs="Calibri"/>
          <w:spacing w:val="1"/>
          <w:sz w:val="22"/>
          <w:szCs w:val="22"/>
        </w:rPr>
        <w:t>o</w:t>
      </w:r>
      <w:r>
        <w:rPr>
          <w:rFonts w:ascii="Calibri" w:eastAsia="Calibri" w:hAnsi="Calibri" w:cs="Calibri"/>
          <w:sz w:val="22"/>
          <w:szCs w:val="22"/>
        </w:rPr>
        <w:t>r to</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ce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 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se</w:t>
      </w:r>
      <w:r>
        <w:rPr>
          <w:rFonts w:ascii="Calibri" w:eastAsia="Calibri" w:hAnsi="Calibri" w:cs="Calibri"/>
          <w:spacing w:val="-3"/>
          <w:sz w:val="22"/>
          <w:szCs w:val="22"/>
        </w:rPr>
        <w:t>l</w:t>
      </w:r>
      <w:r>
        <w:rPr>
          <w:rFonts w:ascii="Calibri" w:eastAsia="Calibri" w:hAnsi="Calibri" w:cs="Calibri"/>
          <w:sz w:val="22"/>
          <w:szCs w:val="22"/>
        </w:rPr>
        <w:t>ected 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 xml:space="preserve">t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its</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rai</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n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ffi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2"/>
          <w:sz w:val="22"/>
          <w:szCs w:val="22"/>
        </w:rPr>
        <w:t>e</w:t>
      </w:r>
      <w:r>
        <w:rPr>
          <w:rFonts w:ascii="Calibri" w:eastAsia="Calibri" w:hAnsi="Calibri" w:cs="Calibri"/>
          <w:sz w:val="22"/>
          <w:szCs w:val="22"/>
        </w:rPr>
        <w:t>cif</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1"/>
          <w:sz w:val="22"/>
          <w:szCs w:val="22"/>
        </w:rPr>
        <w:t>ve</w:t>
      </w:r>
      <w:r>
        <w:rPr>
          <w:rFonts w:ascii="Calibri" w:eastAsia="Calibri" w:hAnsi="Calibri" w:cs="Calibri"/>
          <w:sz w:val="22"/>
          <w:szCs w:val="22"/>
        </w:rPr>
        <w:t>illa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z w:val="22"/>
          <w:szCs w:val="22"/>
        </w:rPr>
        <w:t>ais</w:t>
      </w:r>
      <w:r>
        <w:rPr>
          <w:rFonts w:ascii="Calibri" w:eastAsia="Calibri" w:hAnsi="Calibri" w:cs="Calibri"/>
          <w:spacing w:val="-2"/>
          <w:sz w:val="22"/>
          <w:szCs w:val="22"/>
        </w:rPr>
        <w:t>s</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d r</w:t>
      </w:r>
      <w:r>
        <w:rPr>
          <w:rFonts w:ascii="Calibri" w:eastAsia="Calibri" w:hAnsi="Calibri" w:cs="Calibri"/>
          <w:spacing w:val="1"/>
          <w:sz w:val="22"/>
          <w:szCs w:val="22"/>
        </w:rPr>
        <w:t>e</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rti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ls</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5"/>
          <w:sz w:val="22"/>
          <w:szCs w:val="22"/>
        </w:rPr>
        <w:t xml:space="preserve"> </w:t>
      </w:r>
      <w:r w:rsidR="00553D9B">
        <w:rPr>
          <w:rFonts w:ascii="Calibri" w:eastAsia="Calibri" w:hAnsi="Calibri" w:cs="Calibri"/>
          <w:sz w:val="22"/>
          <w:szCs w:val="22"/>
        </w:rPr>
        <w:t>RI</w:t>
      </w:r>
      <w:r>
        <w:rPr>
          <w:rFonts w:ascii="Calibri" w:eastAsia="Calibri" w:hAnsi="Calibri" w:cs="Calibri"/>
          <w:sz w:val="22"/>
          <w:szCs w:val="22"/>
        </w:rPr>
        <w:t>.</w:t>
      </w:r>
    </w:p>
    <w:p w14:paraId="7598BC00" w14:textId="77777777" w:rsidR="00FB13E7" w:rsidRDefault="00A47F77">
      <w:pPr>
        <w:ind w:left="457"/>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1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pacing w:val="-2"/>
          <w:sz w:val="22"/>
          <w:szCs w:val="22"/>
        </w:rPr>
        <w:t>s</w:t>
      </w:r>
      <w:r>
        <w:rPr>
          <w:rFonts w:ascii="Calibri" w:eastAsia="Calibri" w:hAnsi="Calibri" w:cs="Calibri"/>
          <w:sz w:val="22"/>
          <w:szCs w:val="22"/>
        </w:rPr>
        <w:t>t</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fr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 t</w:t>
      </w:r>
      <w:r>
        <w:rPr>
          <w:rFonts w:ascii="Calibri" w:eastAsia="Calibri" w:hAnsi="Calibri" w:cs="Calibri"/>
          <w:spacing w:val="-3"/>
          <w:sz w:val="22"/>
          <w:szCs w:val="22"/>
        </w:rPr>
        <w:t>r</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gu</w:t>
      </w:r>
      <w:r>
        <w:rPr>
          <w:rFonts w:ascii="Calibri" w:eastAsia="Calibri" w:hAnsi="Calibri" w:cs="Calibri"/>
          <w:sz w:val="22"/>
          <w:szCs w:val="22"/>
        </w:rPr>
        <w:t>ar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z w:val="22"/>
          <w:szCs w:val="22"/>
        </w:rPr>
        <w:t>ast</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w</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2"/>
          <w:sz w:val="22"/>
          <w:szCs w:val="22"/>
        </w:rPr>
        <w:t xml:space="preserve"> </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z w:val="22"/>
          <w:szCs w:val="22"/>
        </w:rPr>
        <w:t>ar.</w:t>
      </w:r>
    </w:p>
    <w:p w14:paraId="7F7132B9" w14:textId="77777777" w:rsidR="00FB13E7" w:rsidRDefault="00FB13E7">
      <w:pPr>
        <w:spacing w:before="5" w:line="140" w:lineRule="exact"/>
        <w:rPr>
          <w:sz w:val="15"/>
          <w:szCs w:val="15"/>
        </w:rPr>
      </w:pPr>
    </w:p>
    <w:p w14:paraId="34B3E49C" w14:textId="77777777" w:rsidR="00FB13E7" w:rsidRDefault="00FB13E7">
      <w:pPr>
        <w:spacing w:line="200" w:lineRule="exact"/>
      </w:pPr>
    </w:p>
    <w:p w14:paraId="745602D2" w14:textId="77777777" w:rsidR="00FB13E7" w:rsidRDefault="00FB13E7">
      <w:pPr>
        <w:spacing w:line="200" w:lineRule="exact"/>
      </w:pPr>
    </w:p>
    <w:p w14:paraId="22B71D70" w14:textId="77777777" w:rsidR="00FB13E7" w:rsidRDefault="00A47F77">
      <w:pPr>
        <w:ind w:left="100"/>
        <w:rPr>
          <w:rFonts w:ascii="Calibri" w:eastAsia="Calibri" w:hAnsi="Calibri" w:cs="Calibri"/>
          <w:sz w:val="24"/>
          <w:szCs w:val="24"/>
        </w:rPr>
      </w:pPr>
      <w:r>
        <w:rPr>
          <w:rFonts w:ascii="Calibri" w:eastAsia="Calibri" w:hAnsi="Calibri" w:cs="Calibri"/>
          <w:b/>
          <w:spacing w:val="1"/>
          <w:sz w:val="24"/>
          <w:szCs w:val="24"/>
        </w:rPr>
        <w:t>12</w:t>
      </w:r>
      <w:r>
        <w:rPr>
          <w:rFonts w:ascii="Calibri" w:eastAsia="Calibri" w:hAnsi="Calibri" w:cs="Calibri"/>
          <w:b/>
          <w:sz w:val="24"/>
          <w:szCs w:val="24"/>
        </w:rPr>
        <w:t>.</w:t>
      </w:r>
      <w:r>
        <w:rPr>
          <w:rFonts w:ascii="Calibri" w:eastAsia="Calibri" w:hAnsi="Calibri" w:cs="Calibri"/>
          <w:b/>
          <w:spacing w:val="-3"/>
          <w:sz w:val="24"/>
          <w:szCs w:val="24"/>
        </w:rPr>
        <w:t xml:space="preserve"> </w:t>
      </w:r>
      <w:r>
        <w:rPr>
          <w:rFonts w:ascii="Calibri" w:eastAsia="Calibri" w:hAnsi="Calibri" w:cs="Calibri"/>
          <w:b/>
          <w:spacing w:val="1"/>
          <w:sz w:val="24"/>
          <w:szCs w:val="24"/>
          <w:u w:val="single" w:color="000000"/>
        </w:rPr>
        <w:t>Equ</w:t>
      </w:r>
      <w:r>
        <w:rPr>
          <w:rFonts w:ascii="Calibri" w:eastAsia="Calibri" w:hAnsi="Calibri" w:cs="Calibri"/>
          <w:b/>
          <w:spacing w:val="-1"/>
          <w:sz w:val="24"/>
          <w:szCs w:val="24"/>
          <w:u w:val="single" w:color="000000"/>
        </w:rPr>
        <w:t>i</w:t>
      </w:r>
      <w:r>
        <w:rPr>
          <w:rFonts w:ascii="Calibri" w:eastAsia="Calibri" w:hAnsi="Calibri" w:cs="Calibri"/>
          <w:b/>
          <w:spacing w:val="1"/>
          <w:sz w:val="24"/>
          <w:szCs w:val="24"/>
          <w:u w:val="single" w:color="000000"/>
        </w:rPr>
        <w:t>p</w:t>
      </w:r>
      <w:r>
        <w:rPr>
          <w:rFonts w:ascii="Calibri" w:eastAsia="Calibri" w:hAnsi="Calibri" w:cs="Calibri"/>
          <w:b/>
          <w:spacing w:val="-1"/>
          <w:sz w:val="24"/>
          <w:szCs w:val="24"/>
          <w:u w:val="single" w:color="000000"/>
        </w:rPr>
        <w:t>me</w:t>
      </w:r>
      <w:r>
        <w:rPr>
          <w:rFonts w:ascii="Calibri" w:eastAsia="Calibri" w:hAnsi="Calibri" w:cs="Calibri"/>
          <w:b/>
          <w:spacing w:val="1"/>
          <w:sz w:val="24"/>
          <w:szCs w:val="24"/>
          <w:u w:val="single" w:color="000000"/>
        </w:rPr>
        <w:t xml:space="preserve">nt </w:t>
      </w:r>
      <w:r>
        <w:rPr>
          <w:rFonts w:ascii="Calibri" w:eastAsia="Calibri" w:hAnsi="Calibri" w:cs="Calibri"/>
          <w:b/>
          <w:spacing w:val="-2"/>
          <w:sz w:val="24"/>
          <w:szCs w:val="24"/>
          <w:u w:val="single" w:color="000000"/>
        </w:rPr>
        <w:t>t</w:t>
      </w:r>
      <w:r>
        <w:rPr>
          <w:rFonts w:ascii="Calibri" w:eastAsia="Calibri" w:hAnsi="Calibri" w:cs="Calibri"/>
          <w:b/>
          <w:sz w:val="24"/>
          <w:szCs w:val="24"/>
          <w:u w:val="single" w:color="000000"/>
        </w:rPr>
        <w:t>o</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be</w:t>
      </w:r>
      <w:r>
        <w:rPr>
          <w:rFonts w:ascii="Calibri" w:eastAsia="Calibri" w:hAnsi="Calibri" w:cs="Calibri"/>
          <w:b/>
          <w:sz w:val="24"/>
          <w:szCs w:val="24"/>
          <w:u w:val="single" w:color="000000"/>
        </w:rPr>
        <w:t xml:space="preserve"> </w:t>
      </w:r>
      <w:r>
        <w:rPr>
          <w:rFonts w:ascii="Calibri" w:eastAsia="Calibri" w:hAnsi="Calibri" w:cs="Calibri"/>
          <w:b/>
          <w:spacing w:val="-2"/>
          <w:sz w:val="24"/>
          <w:szCs w:val="24"/>
          <w:u w:val="single" w:color="000000"/>
        </w:rPr>
        <w:t>s</w:t>
      </w:r>
      <w:r>
        <w:rPr>
          <w:rFonts w:ascii="Calibri" w:eastAsia="Calibri" w:hAnsi="Calibri" w:cs="Calibri"/>
          <w:b/>
          <w:spacing w:val="1"/>
          <w:sz w:val="24"/>
          <w:szCs w:val="24"/>
          <w:u w:val="single" w:color="000000"/>
        </w:rPr>
        <w:t>up</w:t>
      </w:r>
      <w:r>
        <w:rPr>
          <w:rFonts w:ascii="Calibri" w:eastAsia="Calibri" w:hAnsi="Calibri" w:cs="Calibri"/>
          <w:b/>
          <w:spacing w:val="-1"/>
          <w:sz w:val="24"/>
          <w:szCs w:val="24"/>
          <w:u w:val="single" w:color="000000"/>
        </w:rPr>
        <w:t>p</w:t>
      </w:r>
      <w:r>
        <w:rPr>
          <w:rFonts w:ascii="Calibri" w:eastAsia="Calibri" w:hAnsi="Calibri" w:cs="Calibri"/>
          <w:b/>
          <w:spacing w:val="1"/>
          <w:sz w:val="24"/>
          <w:szCs w:val="24"/>
          <w:u w:val="single" w:color="000000"/>
        </w:rPr>
        <w:t>li</w:t>
      </w:r>
      <w:r>
        <w:rPr>
          <w:rFonts w:ascii="Calibri" w:eastAsia="Calibri" w:hAnsi="Calibri" w:cs="Calibri"/>
          <w:b/>
          <w:spacing w:val="-3"/>
          <w:sz w:val="24"/>
          <w:szCs w:val="24"/>
          <w:u w:val="single" w:color="000000"/>
        </w:rPr>
        <w:t>e</w:t>
      </w:r>
      <w:r>
        <w:rPr>
          <w:rFonts w:ascii="Calibri" w:eastAsia="Calibri" w:hAnsi="Calibri" w:cs="Calibri"/>
          <w:b/>
          <w:sz w:val="24"/>
          <w:szCs w:val="24"/>
          <w:u w:val="single" w:color="000000"/>
        </w:rPr>
        <w:t>d</w:t>
      </w:r>
      <w:r>
        <w:rPr>
          <w:rFonts w:ascii="Calibri" w:eastAsia="Calibri" w:hAnsi="Calibri" w:cs="Calibri"/>
          <w:b/>
          <w:spacing w:val="2"/>
          <w:sz w:val="24"/>
          <w:szCs w:val="24"/>
          <w:u w:val="single" w:color="000000"/>
        </w:rPr>
        <w:t xml:space="preserve"> </w:t>
      </w:r>
      <w:r>
        <w:rPr>
          <w:rFonts w:ascii="Calibri" w:eastAsia="Calibri" w:hAnsi="Calibri" w:cs="Calibri"/>
          <w:b/>
          <w:spacing w:val="1"/>
          <w:sz w:val="24"/>
          <w:szCs w:val="24"/>
          <w:u w:val="single" w:color="000000"/>
        </w:rPr>
        <w:t>by</w:t>
      </w:r>
      <w:r>
        <w:rPr>
          <w:rFonts w:ascii="Calibri" w:eastAsia="Calibri" w:hAnsi="Calibri" w:cs="Calibri"/>
          <w:b/>
          <w:spacing w:val="-1"/>
          <w:sz w:val="24"/>
          <w:szCs w:val="24"/>
          <w:u w:val="single" w:color="000000"/>
        </w:rPr>
        <w:t xml:space="preserve"> </w:t>
      </w:r>
      <w:r>
        <w:rPr>
          <w:rFonts w:ascii="Calibri" w:eastAsia="Calibri" w:hAnsi="Calibri" w:cs="Calibri"/>
          <w:b/>
          <w:spacing w:val="-2"/>
          <w:sz w:val="24"/>
          <w:szCs w:val="24"/>
          <w:u w:val="single" w:color="000000"/>
        </w:rPr>
        <w:t>t</w:t>
      </w:r>
      <w:r>
        <w:rPr>
          <w:rFonts w:ascii="Calibri" w:eastAsia="Calibri" w:hAnsi="Calibri" w:cs="Calibri"/>
          <w:b/>
          <w:spacing w:val="1"/>
          <w:sz w:val="24"/>
          <w:szCs w:val="24"/>
          <w:u w:val="single" w:color="000000"/>
        </w:rPr>
        <w:t>he</w:t>
      </w:r>
      <w:r>
        <w:rPr>
          <w:rFonts w:ascii="Calibri" w:eastAsia="Calibri" w:hAnsi="Calibri" w:cs="Calibri"/>
          <w:b/>
          <w:spacing w:val="-1"/>
          <w:sz w:val="24"/>
          <w:szCs w:val="24"/>
          <w:u w:val="single" w:color="000000"/>
        </w:rPr>
        <w:t xml:space="preserve"> Se</w:t>
      </w:r>
      <w:r>
        <w:rPr>
          <w:rFonts w:ascii="Calibri" w:eastAsia="Calibri" w:hAnsi="Calibri" w:cs="Calibri"/>
          <w:b/>
          <w:sz w:val="24"/>
          <w:szCs w:val="24"/>
          <w:u w:val="single" w:color="000000"/>
        </w:rPr>
        <w:t>c</w:t>
      </w:r>
      <w:r>
        <w:rPr>
          <w:rFonts w:ascii="Calibri" w:eastAsia="Calibri" w:hAnsi="Calibri" w:cs="Calibri"/>
          <w:b/>
          <w:spacing w:val="1"/>
          <w:sz w:val="24"/>
          <w:szCs w:val="24"/>
          <w:u w:val="single" w:color="000000"/>
        </w:rPr>
        <w:t>u</w:t>
      </w:r>
      <w:r>
        <w:rPr>
          <w:rFonts w:ascii="Calibri" w:eastAsia="Calibri" w:hAnsi="Calibri" w:cs="Calibri"/>
          <w:b/>
          <w:spacing w:val="-1"/>
          <w:sz w:val="24"/>
          <w:szCs w:val="24"/>
          <w:u w:val="single" w:color="000000"/>
        </w:rPr>
        <w:t>r</w:t>
      </w:r>
      <w:r>
        <w:rPr>
          <w:rFonts w:ascii="Calibri" w:eastAsia="Calibri" w:hAnsi="Calibri" w:cs="Calibri"/>
          <w:b/>
          <w:spacing w:val="1"/>
          <w:sz w:val="24"/>
          <w:szCs w:val="24"/>
          <w:u w:val="single" w:color="000000"/>
        </w:rPr>
        <w:t>ity</w:t>
      </w:r>
      <w:r>
        <w:rPr>
          <w:rFonts w:ascii="Calibri" w:eastAsia="Calibri" w:hAnsi="Calibri" w:cs="Calibri"/>
          <w:b/>
          <w:spacing w:val="-1"/>
          <w:sz w:val="24"/>
          <w:szCs w:val="24"/>
          <w:u w:val="single" w:color="000000"/>
        </w:rPr>
        <w:t xml:space="preserve"> Se</w:t>
      </w:r>
      <w:r>
        <w:rPr>
          <w:rFonts w:ascii="Calibri" w:eastAsia="Calibri" w:hAnsi="Calibri" w:cs="Calibri"/>
          <w:b/>
          <w:spacing w:val="1"/>
          <w:sz w:val="24"/>
          <w:szCs w:val="24"/>
          <w:u w:val="single" w:color="000000"/>
        </w:rPr>
        <w:t>r</w:t>
      </w:r>
      <w:r>
        <w:rPr>
          <w:rFonts w:ascii="Calibri" w:eastAsia="Calibri" w:hAnsi="Calibri" w:cs="Calibri"/>
          <w:b/>
          <w:spacing w:val="-1"/>
          <w:sz w:val="24"/>
          <w:szCs w:val="24"/>
          <w:u w:val="single" w:color="000000"/>
        </w:rPr>
        <w:t>v</w:t>
      </w:r>
      <w:r>
        <w:rPr>
          <w:rFonts w:ascii="Calibri" w:eastAsia="Calibri" w:hAnsi="Calibri" w:cs="Calibri"/>
          <w:b/>
          <w:spacing w:val="1"/>
          <w:sz w:val="24"/>
          <w:szCs w:val="24"/>
          <w:u w:val="single" w:color="000000"/>
        </w:rPr>
        <w:t>i</w:t>
      </w:r>
      <w:r>
        <w:rPr>
          <w:rFonts w:ascii="Calibri" w:eastAsia="Calibri" w:hAnsi="Calibri" w:cs="Calibri"/>
          <w:b/>
          <w:sz w:val="24"/>
          <w:szCs w:val="24"/>
          <w:u w:val="single" w:color="000000"/>
        </w:rPr>
        <w:t>ce</w:t>
      </w:r>
      <w:r>
        <w:rPr>
          <w:rFonts w:ascii="Calibri" w:eastAsia="Calibri" w:hAnsi="Calibri" w:cs="Calibri"/>
          <w:b/>
          <w:spacing w:val="-9"/>
          <w:sz w:val="24"/>
          <w:szCs w:val="24"/>
          <w:u w:val="single" w:color="000000"/>
        </w:rPr>
        <w:t xml:space="preserve"> </w:t>
      </w:r>
      <w:r>
        <w:rPr>
          <w:rFonts w:ascii="Calibri" w:eastAsia="Calibri" w:hAnsi="Calibri" w:cs="Calibri"/>
          <w:b/>
          <w:spacing w:val="1"/>
          <w:sz w:val="24"/>
          <w:szCs w:val="24"/>
          <w:u w:val="single" w:color="000000"/>
        </w:rPr>
        <w:t>pro</w:t>
      </w:r>
      <w:r>
        <w:rPr>
          <w:rFonts w:ascii="Calibri" w:eastAsia="Calibri" w:hAnsi="Calibri" w:cs="Calibri"/>
          <w:b/>
          <w:spacing w:val="-1"/>
          <w:sz w:val="24"/>
          <w:szCs w:val="24"/>
          <w:u w:val="single" w:color="000000"/>
        </w:rPr>
        <w:t>v</w:t>
      </w:r>
      <w:r>
        <w:rPr>
          <w:rFonts w:ascii="Calibri" w:eastAsia="Calibri" w:hAnsi="Calibri" w:cs="Calibri"/>
          <w:b/>
          <w:spacing w:val="1"/>
          <w:sz w:val="24"/>
          <w:szCs w:val="24"/>
          <w:u w:val="single" w:color="000000"/>
        </w:rPr>
        <w:t>id</w:t>
      </w:r>
      <w:r>
        <w:rPr>
          <w:rFonts w:ascii="Calibri" w:eastAsia="Calibri" w:hAnsi="Calibri" w:cs="Calibri"/>
          <w:b/>
          <w:spacing w:val="-1"/>
          <w:sz w:val="24"/>
          <w:szCs w:val="24"/>
          <w:u w:val="single" w:color="000000"/>
        </w:rPr>
        <w:t>er</w:t>
      </w:r>
      <w:r>
        <w:rPr>
          <w:rFonts w:ascii="Calibri" w:eastAsia="Calibri" w:hAnsi="Calibri" w:cs="Calibri"/>
          <w:b/>
          <w:sz w:val="24"/>
          <w:szCs w:val="24"/>
          <w:u w:val="single" w:color="000000"/>
        </w:rPr>
        <w:t>:</w:t>
      </w:r>
    </w:p>
    <w:p w14:paraId="65F121EF" w14:textId="77777777" w:rsidR="00FB13E7" w:rsidRDefault="00A47F77">
      <w:pPr>
        <w:spacing w:line="260" w:lineRule="exact"/>
        <w:ind w:left="400"/>
        <w:rPr>
          <w:rFonts w:ascii="Calibri" w:eastAsia="Calibri" w:hAnsi="Calibri" w:cs="Calibri"/>
          <w:sz w:val="22"/>
          <w:szCs w:val="22"/>
        </w:rPr>
      </w:pP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r </w:t>
      </w:r>
      <w:r>
        <w:rPr>
          <w:rFonts w:ascii="Calibri" w:eastAsia="Calibri" w:hAnsi="Calibri" w:cs="Calibri"/>
          <w:spacing w:val="-3"/>
          <w:position w:val="1"/>
          <w:sz w:val="22"/>
          <w:szCs w:val="22"/>
        </w:rPr>
        <w:t>i</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qu</w:t>
      </w:r>
      <w:r>
        <w:rPr>
          <w:rFonts w:ascii="Calibri" w:eastAsia="Calibri" w:hAnsi="Calibri" w:cs="Calibri"/>
          <w:position w:val="1"/>
          <w:sz w:val="22"/>
          <w:szCs w:val="22"/>
        </w:rPr>
        <w:t>ip 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u</w:t>
      </w:r>
      <w:r>
        <w:rPr>
          <w:rFonts w:ascii="Calibri" w:eastAsia="Calibri" w:hAnsi="Calibri" w:cs="Calibri"/>
          <w:position w:val="1"/>
          <w:sz w:val="22"/>
          <w:szCs w:val="22"/>
        </w:rPr>
        <w:t>ri</w:t>
      </w:r>
      <w:r>
        <w:rPr>
          <w:rFonts w:ascii="Calibri" w:eastAsia="Calibri" w:hAnsi="Calibri" w:cs="Calibri"/>
          <w:spacing w:val="-2"/>
          <w:position w:val="1"/>
          <w:sz w:val="22"/>
          <w:szCs w:val="22"/>
        </w:rPr>
        <w:t>t</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position w:val="1"/>
          <w:sz w:val="22"/>
          <w:szCs w:val="22"/>
        </w:rPr>
        <w:t>s</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e</w:t>
      </w:r>
      <w:r>
        <w:rPr>
          <w:rFonts w:ascii="Calibri" w:eastAsia="Calibri" w:hAnsi="Calibri" w:cs="Calibri"/>
          <w:position w:val="1"/>
          <w:sz w:val="22"/>
          <w:szCs w:val="22"/>
        </w:rPr>
        <w:t>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 li</w:t>
      </w:r>
      <w:r>
        <w:rPr>
          <w:rFonts w:ascii="Calibri" w:eastAsia="Calibri" w:hAnsi="Calibri" w:cs="Calibri"/>
          <w:spacing w:val="1"/>
          <w:position w:val="1"/>
          <w:sz w:val="22"/>
          <w:szCs w:val="22"/>
        </w:rPr>
        <w:t>m</w:t>
      </w:r>
      <w:r>
        <w:rPr>
          <w:rFonts w:ascii="Calibri" w:eastAsia="Calibri" w:hAnsi="Calibri" w:cs="Calibri"/>
          <w:position w:val="1"/>
          <w:sz w:val="22"/>
          <w:szCs w:val="22"/>
        </w:rPr>
        <w:t>i</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d </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w</w:t>
      </w:r>
      <w:r>
        <w:rPr>
          <w:rFonts w:ascii="Calibri" w:eastAsia="Calibri" w:hAnsi="Calibri" w:cs="Calibri"/>
          <w:position w:val="1"/>
          <w:sz w:val="22"/>
          <w:szCs w:val="22"/>
        </w:rPr>
        <w:t>it</w:t>
      </w:r>
      <w:r>
        <w:rPr>
          <w:rFonts w:ascii="Calibri" w:eastAsia="Calibri" w:hAnsi="Calibri" w:cs="Calibri"/>
          <w:spacing w:val="-1"/>
          <w:position w:val="1"/>
          <w:sz w:val="22"/>
          <w:szCs w:val="22"/>
        </w:rPr>
        <w:t>h</w:t>
      </w:r>
      <w:r>
        <w:rPr>
          <w:rFonts w:ascii="Calibri" w:eastAsia="Calibri" w:hAnsi="Calibri" w:cs="Calibri"/>
          <w:position w:val="1"/>
          <w:sz w:val="22"/>
          <w:szCs w:val="22"/>
        </w:rPr>
        <w:t>:</w:t>
      </w:r>
    </w:p>
    <w:p w14:paraId="6EAFBC44" w14:textId="77777777" w:rsidR="00FB13E7" w:rsidRDefault="00A47F77">
      <w:pPr>
        <w:spacing w:line="260" w:lineRule="exact"/>
        <w:ind w:left="460"/>
        <w:rPr>
          <w:rFonts w:ascii="Calibri" w:eastAsia="Calibri" w:hAnsi="Calibri" w:cs="Calibri"/>
          <w:sz w:val="22"/>
          <w:szCs w:val="22"/>
        </w:rPr>
      </w:pPr>
      <w:r>
        <w:rPr>
          <w:rFonts w:ascii="Calibri" w:eastAsia="Calibri" w:hAnsi="Calibri" w:cs="Calibri"/>
          <w:b/>
          <w:spacing w:val="-3"/>
          <w:position w:val="1"/>
          <w:sz w:val="22"/>
          <w:szCs w:val="22"/>
        </w:rPr>
        <w:t>a</w:t>
      </w:r>
      <w:r>
        <w:rPr>
          <w:rFonts w:ascii="Calibri" w:eastAsia="Calibri" w:hAnsi="Calibri" w:cs="Calibri"/>
          <w:b/>
          <w:position w:val="1"/>
          <w:sz w:val="22"/>
          <w:szCs w:val="22"/>
        </w:rPr>
        <w:t xml:space="preserve">.  </w:t>
      </w:r>
      <w:r>
        <w:rPr>
          <w:rFonts w:ascii="Calibri" w:eastAsia="Calibri" w:hAnsi="Calibri" w:cs="Calibri"/>
          <w:b/>
          <w:spacing w:val="46"/>
          <w:position w:val="1"/>
          <w:sz w:val="22"/>
          <w:szCs w:val="22"/>
        </w:rPr>
        <w:t xml:space="preserve"> </w:t>
      </w:r>
      <w:r>
        <w:rPr>
          <w:rFonts w:ascii="Calibri" w:eastAsia="Calibri" w:hAnsi="Calibri" w:cs="Calibri"/>
          <w:position w:val="1"/>
          <w:sz w:val="22"/>
          <w:szCs w:val="22"/>
        </w:rPr>
        <w:t>A f</w:t>
      </w:r>
      <w:r>
        <w:rPr>
          <w:rFonts w:ascii="Calibri" w:eastAsia="Calibri" w:hAnsi="Calibri" w:cs="Calibri"/>
          <w:spacing w:val="-1"/>
          <w:position w:val="1"/>
          <w:sz w:val="22"/>
          <w:szCs w:val="22"/>
        </w:rPr>
        <w:t>u</w:t>
      </w:r>
      <w:r>
        <w:rPr>
          <w:rFonts w:ascii="Calibri" w:eastAsia="Calibri" w:hAnsi="Calibri" w:cs="Calibri"/>
          <w:position w:val="1"/>
          <w:sz w:val="22"/>
          <w:szCs w:val="22"/>
        </w:rPr>
        <w:t>ll s</w:t>
      </w:r>
      <w:r>
        <w:rPr>
          <w:rFonts w:ascii="Calibri" w:eastAsia="Calibri" w:hAnsi="Calibri" w:cs="Calibri"/>
          <w:spacing w:val="1"/>
          <w:position w:val="1"/>
          <w:sz w:val="22"/>
          <w:szCs w:val="22"/>
        </w:rPr>
        <w:t>e</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 xml:space="preserve">f </w:t>
      </w:r>
      <w:r>
        <w:rPr>
          <w:rFonts w:ascii="Calibri" w:eastAsia="Calibri" w:hAnsi="Calibri" w:cs="Calibri"/>
          <w:spacing w:val="-1"/>
          <w:position w:val="1"/>
          <w:sz w:val="22"/>
          <w:szCs w:val="22"/>
        </w:rPr>
        <w:t>un</w:t>
      </w:r>
      <w:r>
        <w:rPr>
          <w:rFonts w:ascii="Calibri" w:eastAsia="Calibri" w:hAnsi="Calibri" w:cs="Calibri"/>
          <w:position w:val="1"/>
          <w:sz w:val="22"/>
          <w:szCs w:val="22"/>
        </w:rPr>
        <w:t>i</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
          <w:position w:val="1"/>
          <w:sz w:val="22"/>
          <w:szCs w:val="22"/>
        </w:rPr>
        <w:t>m</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position w:val="1"/>
          <w:sz w:val="22"/>
          <w:szCs w:val="22"/>
        </w:rPr>
        <w:t>t</w:t>
      </w:r>
      <w:r>
        <w:rPr>
          <w:rFonts w:ascii="Calibri" w:eastAsia="Calibri" w:hAnsi="Calibri" w:cs="Calibri"/>
          <w:spacing w:val="-2"/>
          <w:position w:val="1"/>
          <w:sz w:val="22"/>
          <w:szCs w:val="22"/>
        </w:rPr>
        <w:t>e</w:t>
      </w:r>
      <w:r>
        <w:rPr>
          <w:rFonts w:ascii="Calibri" w:eastAsia="Calibri" w:hAnsi="Calibri" w:cs="Calibri"/>
          <w:position w:val="1"/>
          <w:sz w:val="22"/>
          <w:szCs w:val="22"/>
        </w:rPr>
        <w:t>cti</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 xml:space="preserve">rain </w:t>
      </w:r>
      <w:r>
        <w:rPr>
          <w:rFonts w:ascii="Calibri" w:eastAsia="Calibri" w:hAnsi="Calibri" w:cs="Calibri"/>
          <w:spacing w:val="-2"/>
          <w:position w:val="1"/>
          <w:sz w:val="22"/>
          <w:szCs w:val="22"/>
        </w:rPr>
        <w:t>w</w:t>
      </w:r>
      <w:r>
        <w:rPr>
          <w:rFonts w:ascii="Calibri" w:eastAsia="Calibri" w:hAnsi="Calibri" w:cs="Calibri"/>
          <w:position w:val="1"/>
          <w:sz w:val="22"/>
          <w:szCs w:val="22"/>
        </w:rPr>
        <w:t>arm</w:t>
      </w:r>
      <w:r>
        <w:rPr>
          <w:rFonts w:ascii="Calibri" w:eastAsia="Calibri" w:hAnsi="Calibri" w:cs="Calibri"/>
          <w:spacing w:val="-14"/>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3"/>
          <w:position w:val="1"/>
          <w:sz w:val="22"/>
          <w:szCs w:val="22"/>
        </w:rPr>
        <w:t>l</w:t>
      </w:r>
      <w:r>
        <w:rPr>
          <w:rFonts w:ascii="Calibri" w:eastAsia="Calibri" w:hAnsi="Calibri" w:cs="Calibri"/>
          <w:spacing w:val="1"/>
          <w:position w:val="1"/>
          <w:sz w:val="22"/>
          <w:szCs w:val="22"/>
        </w:rPr>
        <w:t>o</w:t>
      </w: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p>
    <w:p w14:paraId="66D672DD" w14:textId="77777777" w:rsidR="00FB13E7" w:rsidRDefault="00A47F77">
      <w:pPr>
        <w:spacing w:line="260" w:lineRule="exact"/>
        <w:ind w:left="460"/>
        <w:rPr>
          <w:rFonts w:ascii="Calibri" w:eastAsia="Calibri" w:hAnsi="Calibri" w:cs="Calibri"/>
          <w:sz w:val="22"/>
          <w:szCs w:val="22"/>
        </w:rPr>
      </w:pPr>
      <w:r>
        <w:rPr>
          <w:rFonts w:ascii="Calibri" w:eastAsia="Calibri" w:hAnsi="Calibri" w:cs="Calibri"/>
          <w:b/>
          <w:spacing w:val="-3"/>
          <w:position w:val="1"/>
          <w:sz w:val="22"/>
          <w:szCs w:val="22"/>
        </w:rPr>
        <w:t>b</w:t>
      </w:r>
      <w:r>
        <w:rPr>
          <w:rFonts w:ascii="Calibri" w:eastAsia="Calibri" w:hAnsi="Calibri" w:cs="Calibri"/>
          <w:b/>
          <w:position w:val="1"/>
          <w:sz w:val="22"/>
          <w:szCs w:val="22"/>
        </w:rPr>
        <w:t xml:space="preserve">.  </w:t>
      </w:r>
      <w:r>
        <w:rPr>
          <w:rFonts w:ascii="Calibri" w:eastAsia="Calibri" w:hAnsi="Calibri" w:cs="Calibri"/>
          <w:b/>
          <w:spacing w:val="37"/>
          <w:position w:val="1"/>
          <w:sz w:val="22"/>
          <w:szCs w:val="22"/>
        </w:rPr>
        <w:t xml:space="preserve"> </w:t>
      </w:r>
      <w:r>
        <w:rPr>
          <w:rFonts w:ascii="Calibri" w:eastAsia="Calibri" w:hAnsi="Calibri" w:cs="Calibri"/>
          <w:spacing w:val="-1"/>
          <w:position w:val="1"/>
          <w:sz w:val="22"/>
          <w:szCs w:val="22"/>
        </w:rPr>
        <w:t>A</w:t>
      </w:r>
      <w:r>
        <w:rPr>
          <w:rFonts w:ascii="Calibri" w:eastAsia="Calibri" w:hAnsi="Calibri" w:cs="Calibri"/>
          <w:position w:val="1"/>
          <w:sz w:val="22"/>
          <w:szCs w:val="22"/>
        </w:rPr>
        <w:t>ll G</w:t>
      </w:r>
      <w:r>
        <w:rPr>
          <w:rFonts w:ascii="Calibri" w:eastAsia="Calibri" w:hAnsi="Calibri" w:cs="Calibri"/>
          <w:spacing w:val="-1"/>
          <w:position w:val="1"/>
          <w:sz w:val="22"/>
          <w:szCs w:val="22"/>
        </w:rPr>
        <w:t>u</w:t>
      </w:r>
      <w:r>
        <w:rPr>
          <w:rFonts w:ascii="Calibri" w:eastAsia="Calibri" w:hAnsi="Calibri" w:cs="Calibri"/>
          <w:position w:val="1"/>
          <w:sz w:val="22"/>
          <w:szCs w:val="22"/>
        </w:rPr>
        <w:t>ar</w:t>
      </w:r>
      <w:r>
        <w:rPr>
          <w:rFonts w:ascii="Calibri" w:eastAsia="Calibri" w:hAnsi="Calibri" w:cs="Calibri"/>
          <w:spacing w:val="-1"/>
          <w:position w:val="1"/>
          <w:sz w:val="22"/>
          <w:szCs w:val="22"/>
        </w:rPr>
        <w:t>d</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car</w:t>
      </w:r>
      <w:r>
        <w:rPr>
          <w:rFonts w:ascii="Calibri" w:eastAsia="Calibri" w:hAnsi="Calibri" w:cs="Calibri"/>
          <w:spacing w:val="-3"/>
          <w:position w:val="1"/>
          <w:sz w:val="22"/>
          <w:szCs w:val="22"/>
        </w:rPr>
        <w:t>r</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om</w:t>
      </w:r>
      <w:r>
        <w:rPr>
          <w:rFonts w:ascii="Calibri" w:eastAsia="Calibri" w:hAnsi="Calibri" w:cs="Calibri"/>
          <w:spacing w:val="-1"/>
          <w:position w:val="1"/>
          <w:sz w:val="22"/>
          <w:szCs w:val="22"/>
        </w:rPr>
        <w:t>p</w:t>
      </w:r>
      <w:r>
        <w:rPr>
          <w:rFonts w:ascii="Calibri" w:eastAsia="Calibri" w:hAnsi="Calibri" w:cs="Calibri"/>
          <w:position w:val="1"/>
          <w:sz w:val="22"/>
          <w:szCs w:val="22"/>
        </w:rPr>
        <w:t>a</w:t>
      </w:r>
      <w:r>
        <w:rPr>
          <w:rFonts w:ascii="Calibri" w:eastAsia="Calibri" w:hAnsi="Calibri" w:cs="Calibri"/>
          <w:spacing w:val="-3"/>
          <w:position w:val="1"/>
          <w:sz w:val="22"/>
          <w:szCs w:val="22"/>
        </w:rPr>
        <w:t>n</w:t>
      </w:r>
      <w:r>
        <w:rPr>
          <w:rFonts w:ascii="Calibri" w:eastAsia="Calibri" w:hAnsi="Calibri" w:cs="Calibri"/>
          <w:position w:val="1"/>
          <w:sz w:val="22"/>
          <w:szCs w:val="22"/>
        </w:rPr>
        <w:t>y</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gn</w:t>
      </w:r>
      <w:r>
        <w:rPr>
          <w:rFonts w:ascii="Calibri" w:eastAsia="Calibri" w:hAnsi="Calibri" w:cs="Calibri"/>
          <w:position w:val="1"/>
          <w:sz w:val="22"/>
          <w:szCs w:val="22"/>
        </w:rPr>
        <w:t>i</w:t>
      </w:r>
      <w:r>
        <w:rPr>
          <w:rFonts w:ascii="Calibri" w:eastAsia="Calibri" w:hAnsi="Calibri" w:cs="Calibri"/>
          <w:spacing w:val="-1"/>
          <w:position w:val="1"/>
          <w:sz w:val="22"/>
          <w:szCs w:val="22"/>
        </w:rPr>
        <w:t>z</w:t>
      </w:r>
      <w:r>
        <w:rPr>
          <w:rFonts w:ascii="Calibri" w:eastAsia="Calibri" w:hAnsi="Calibri" w:cs="Calibri"/>
          <w:spacing w:val="1"/>
          <w:position w:val="1"/>
          <w:sz w:val="22"/>
          <w:szCs w:val="22"/>
        </w:rPr>
        <w:t>e</w:t>
      </w:r>
      <w:r>
        <w:rPr>
          <w:rFonts w:ascii="Calibri" w:eastAsia="Calibri" w:hAnsi="Calibri" w:cs="Calibri"/>
          <w:position w:val="1"/>
          <w:sz w:val="22"/>
          <w:szCs w:val="22"/>
        </w:rPr>
        <w:t xml:space="preserve">d </w:t>
      </w:r>
      <w:r>
        <w:rPr>
          <w:rFonts w:ascii="Calibri" w:eastAsia="Calibri" w:hAnsi="Calibri" w:cs="Calibri"/>
          <w:spacing w:val="-3"/>
          <w:position w:val="1"/>
          <w:sz w:val="22"/>
          <w:szCs w:val="22"/>
        </w:rPr>
        <w:t>I</w:t>
      </w:r>
      <w:r>
        <w:rPr>
          <w:rFonts w:ascii="Calibri" w:eastAsia="Calibri" w:hAnsi="Calibri" w:cs="Calibri"/>
          <w:position w:val="1"/>
          <w:sz w:val="22"/>
          <w:szCs w:val="22"/>
        </w:rPr>
        <w:t>D</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car</w:t>
      </w:r>
      <w:r>
        <w:rPr>
          <w:rFonts w:ascii="Calibri" w:eastAsia="Calibri" w:hAnsi="Calibri" w:cs="Calibri"/>
          <w:spacing w:val="-3"/>
          <w:position w:val="1"/>
          <w:sz w:val="22"/>
          <w:szCs w:val="22"/>
        </w:rPr>
        <w:t>d</w:t>
      </w:r>
      <w:r>
        <w:rPr>
          <w:rFonts w:ascii="Calibri" w:eastAsia="Calibri" w:hAnsi="Calibri" w:cs="Calibri"/>
          <w:position w:val="1"/>
          <w:sz w:val="22"/>
          <w:szCs w:val="22"/>
        </w:rPr>
        <w:t>.</w:t>
      </w:r>
    </w:p>
    <w:p w14:paraId="4C01735B" w14:textId="77777777" w:rsidR="00FB13E7" w:rsidRDefault="00A47F77">
      <w:pPr>
        <w:ind w:left="460"/>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1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mm</w:t>
      </w:r>
      <w:r>
        <w:rPr>
          <w:rFonts w:ascii="Calibri" w:eastAsia="Calibri" w:hAnsi="Calibri" w:cs="Calibri"/>
          <w:spacing w:val="-1"/>
          <w:sz w:val="22"/>
          <w:szCs w:val="22"/>
        </w:rPr>
        <w:t>un</w:t>
      </w:r>
      <w:r>
        <w:rPr>
          <w:rFonts w:ascii="Calibri" w:eastAsia="Calibri" w:hAnsi="Calibri" w:cs="Calibri"/>
          <w:sz w:val="22"/>
          <w:szCs w:val="22"/>
        </w:rPr>
        <w:t>ic</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like</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ndh</w:t>
      </w:r>
      <w:r>
        <w:rPr>
          <w:rFonts w:ascii="Calibri" w:eastAsia="Calibri" w:hAnsi="Calibri" w:cs="Calibri"/>
          <w:spacing w:val="1"/>
          <w:sz w:val="22"/>
          <w:szCs w:val="22"/>
        </w:rPr>
        <w:t>e</w:t>
      </w:r>
      <w:r>
        <w:rPr>
          <w:rFonts w:ascii="Calibri" w:eastAsia="Calibri" w:hAnsi="Calibri" w:cs="Calibri"/>
          <w:sz w:val="22"/>
          <w:szCs w:val="22"/>
        </w:rPr>
        <w:t>ld ra</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e</w:t>
      </w:r>
      <w:r>
        <w:rPr>
          <w:rFonts w:ascii="Calibri" w:eastAsia="Calibri" w:hAnsi="Calibri" w:cs="Calibri"/>
          <w:sz w:val="22"/>
          <w:szCs w:val="22"/>
        </w:rPr>
        <w:t>s</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 xml:space="preserve">tial </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z w:val="22"/>
          <w:szCs w:val="22"/>
        </w:rPr>
        <w:t>s</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mob</w:t>
      </w:r>
      <w:r>
        <w:rPr>
          <w:rFonts w:ascii="Calibri" w:eastAsia="Calibri" w:hAnsi="Calibri" w:cs="Calibri"/>
          <w:sz w:val="22"/>
          <w:szCs w:val="22"/>
        </w:rPr>
        <w:t>ile</w:t>
      </w:r>
      <w:r>
        <w:rPr>
          <w:rFonts w:ascii="Calibri" w:eastAsia="Calibri" w:hAnsi="Calibri" w:cs="Calibri"/>
          <w:spacing w:val="1"/>
          <w:sz w:val="22"/>
          <w:szCs w:val="22"/>
        </w:rPr>
        <w:t xml:space="preserve"> </w:t>
      </w:r>
      <w:r>
        <w:rPr>
          <w:rFonts w:ascii="Calibri" w:eastAsia="Calibri" w:hAnsi="Calibri" w:cs="Calibri"/>
          <w:spacing w:val="-1"/>
          <w:sz w:val="22"/>
          <w:szCs w:val="22"/>
        </w:rPr>
        <w:t>ph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w:t>
      </w:r>
      <w:r>
        <w:rPr>
          <w:rFonts w:ascii="Calibri" w:eastAsia="Calibri" w:hAnsi="Calibri" w:cs="Calibri"/>
          <w:spacing w:val="-3"/>
          <w:sz w:val="22"/>
          <w:szCs w:val="22"/>
        </w:rPr>
        <w:t>i</w:t>
      </w:r>
      <w:r>
        <w:rPr>
          <w:rFonts w:ascii="Calibri" w:eastAsia="Calibri" w:hAnsi="Calibri" w:cs="Calibri"/>
          <w:sz w:val="22"/>
          <w:szCs w:val="22"/>
        </w:rPr>
        <w:t>th</w:t>
      </w:r>
    </w:p>
    <w:p w14:paraId="6EB3598D" w14:textId="77777777" w:rsidR="00FB13E7" w:rsidRDefault="00A47F77">
      <w:pPr>
        <w:ind w:left="820"/>
        <w:rPr>
          <w:rFonts w:ascii="Calibri" w:eastAsia="Calibri" w:hAnsi="Calibri" w:cs="Calibri"/>
          <w:sz w:val="22"/>
          <w:szCs w:val="22"/>
        </w:rPr>
      </w:pPr>
      <w:r>
        <w:rPr>
          <w:rFonts w:ascii="Calibri" w:eastAsia="Calibri" w:hAnsi="Calibri" w:cs="Calibri"/>
          <w:spacing w:val="-1"/>
          <w:sz w:val="22"/>
          <w:szCs w:val="22"/>
        </w:rPr>
        <w:t>S</w:t>
      </w:r>
      <w:r>
        <w:rPr>
          <w:rFonts w:ascii="Calibri" w:eastAsia="Calibri" w:hAnsi="Calibri" w:cs="Calibri"/>
          <w:sz w:val="22"/>
          <w:szCs w:val="22"/>
        </w:rPr>
        <w:t>IM</w:t>
      </w:r>
      <w:r>
        <w:rPr>
          <w:rFonts w:ascii="Calibri" w:eastAsia="Calibri" w:hAnsi="Calibri" w:cs="Calibri"/>
          <w:spacing w:val="1"/>
          <w:sz w:val="22"/>
          <w:szCs w:val="22"/>
        </w:rPr>
        <w:t xml:space="preserve"> </w:t>
      </w:r>
      <w:r>
        <w:rPr>
          <w:rFonts w:ascii="Calibri" w:eastAsia="Calibri" w:hAnsi="Calibri" w:cs="Calibri"/>
          <w:sz w:val="22"/>
          <w:szCs w:val="22"/>
        </w:rPr>
        <w:t xml:space="preserve">card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staff in</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ach</w:t>
      </w:r>
      <w:r>
        <w:rPr>
          <w:rFonts w:ascii="Calibri" w:eastAsia="Calibri" w:hAnsi="Calibri" w:cs="Calibri"/>
          <w:spacing w:val="-12"/>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p>
    <w:p w14:paraId="717F5AD9" w14:textId="77777777" w:rsidR="00FB13E7" w:rsidRDefault="00A47F77">
      <w:pPr>
        <w:ind w:left="460"/>
        <w:rPr>
          <w:rFonts w:ascii="Calibri" w:eastAsia="Calibri" w:hAnsi="Calibri" w:cs="Calibri"/>
          <w:sz w:val="22"/>
          <w:szCs w:val="22"/>
        </w:rPr>
      </w:pPr>
      <w:r>
        <w:rPr>
          <w:rFonts w:ascii="Calibri" w:eastAsia="Calibri" w:hAnsi="Calibri" w:cs="Calibri"/>
          <w:b/>
          <w:spacing w:val="-3"/>
          <w:sz w:val="22"/>
          <w:szCs w:val="22"/>
        </w:rPr>
        <w:t>d</w:t>
      </w:r>
      <w:r>
        <w:rPr>
          <w:rFonts w:ascii="Calibri" w:eastAsia="Calibri" w:hAnsi="Calibri" w:cs="Calibri"/>
          <w:b/>
          <w:sz w:val="22"/>
          <w:szCs w:val="22"/>
        </w:rPr>
        <w:t xml:space="preserve">.  </w:t>
      </w:r>
      <w:r>
        <w:rPr>
          <w:rFonts w:ascii="Calibri" w:eastAsia="Calibri" w:hAnsi="Calibri" w:cs="Calibri"/>
          <w:b/>
          <w:spacing w:val="37"/>
          <w:sz w:val="22"/>
          <w:szCs w:val="22"/>
        </w:rPr>
        <w:t xml:space="preserve"> </w:t>
      </w:r>
      <w:r>
        <w:rPr>
          <w:rFonts w:ascii="Calibri" w:eastAsia="Calibri" w:hAnsi="Calibri" w:cs="Calibri"/>
          <w:spacing w:val="-1"/>
          <w:sz w:val="22"/>
          <w:szCs w:val="22"/>
        </w:rPr>
        <w:t>F</w:t>
      </w:r>
      <w:r>
        <w:rPr>
          <w:rFonts w:ascii="Calibri" w:eastAsia="Calibri" w:hAnsi="Calibri" w:cs="Calibri"/>
          <w:sz w:val="22"/>
          <w:szCs w:val="22"/>
        </w:rPr>
        <w:t>las</w:t>
      </w:r>
      <w:r>
        <w:rPr>
          <w:rFonts w:ascii="Calibri" w:eastAsia="Calibri" w:hAnsi="Calibri" w:cs="Calibri"/>
          <w:spacing w:val="-1"/>
          <w:sz w:val="22"/>
          <w:szCs w:val="22"/>
        </w:rPr>
        <w:t>h</w:t>
      </w:r>
      <w:r>
        <w:rPr>
          <w:rFonts w:ascii="Calibri" w:eastAsia="Calibri" w:hAnsi="Calibri" w:cs="Calibri"/>
          <w:sz w:val="22"/>
          <w:szCs w:val="22"/>
        </w:rPr>
        <w:t>li</w:t>
      </w:r>
      <w:r>
        <w:rPr>
          <w:rFonts w:ascii="Calibri" w:eastAsia="Calibri" w:hAnsi="Calibri" w:cs="Calibri"/>
          <w:spacing w:val="-1"/>
          <w:sz w:val="22"/>
          <w:szCs w:val="22"/>
        </w:rPr>
        <w:t>gh</w:t>
      </w:r>
      <w:r>
        <w:rPr>
          <w:rFonts w:ascii="Calibri" w:eastAsia="Calibri" w:hAnsi="Calibri" w:cs="Calibri"/>
          <w:sz w:val="22"/>
          <w:szCs w:val="22"/>
        </w:rPr>
        <w:t>ts</w:t>
      </w:r>
      <w:r>
        <w:rPr>
          <w:rFonts w:ascii="Calibri" w:eastAsia="Calibri" w:hAnsi="Calibri" w:cs="Calibri"/>
          <w:spacing w:val="1"/>
          <w:sz w:val="22"/>
          <w:szCs w:val="22"/>
        </w:rPr>
        <w:t xml:space="preserve"> w</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pacing w:val="-1"/>
          <w:sz w:val="22"/>
          <w:szCs w:val="22"/>
        </w:rPr>
        <w:t>d</w:t>
      </w:r>
      <w:r>
        <w:rPr>
          <w:rFonts w:ascii="Calibri" w:eastAsia="Calibri" w:hAnsi="Calibri" w:cs="Calibri"/>
          <w:sz w:val="22"/>
          <w:szCs w:val="22"/>
        </w:rPr>
        <w:t>.</w:t>
      </w:r>
    </w:p>
    <w:p w14:paraId="3DCD34F0" w14:textId="77777777" w:rsidR="00FB13E7" w:rsidRDefault="00A47F77">
      <w:pPr>
        <w:spacing w:before="2"/>
        <w:ind w:left="820" w:right="811" w:hanging="360"/>
        <w:rPr>
          <w:rFonts w:ascii="Calibri" w:eastAsia="Calibri" w:hAnsi="Calibri" w:cs="Calibri"/>
          <w:sz w:val="22"/>
          <w:szCs w:val="22"/>
        </w:rPr>
      </w:pPr>
      <w:r>
        <w:rPr>
          <w:rFonts w:ascii="Calibri" w:eastAsia="Calibri" w:hAnsi="Calibri" w:cs="Calibri"/>
          <w:b/>
          <w:spacing w:val="-3"/>
          <w:sz w:val="22"/>
          <w:szCs w:val="22"/>
        </w:rPr>
        <w:t>e</w:t>
      </w:r>
      <w:r>
        <w:rPr>
          <w:rFonts w:ascii="Calibri" w:eastAsia="Calibri" w:hAnsi="Calibri" w:cs="Calibri"/>
          <w:b/>
          <w:sz w:val="22"/>
          <w:szCs w:val="22"/>
        </w:rPr>
        <w:t xml:space="preserve">.  </w:t>
      </w:r>
      <w:r>
        <w:rPr>
          <w:rFonts w:ascii="Calibri" w:eastAsia="Calibri" w:hAnsi="Calibri" w:cs="Calibri"/>
          <w:b/>
          <w:spacing w:val="44"/>
          <w:sz w:val="22"/>
          <w:szCs w:val="22"/>
        </w:rPr>
        <w:t xml:space="preserve"> </w:t>
      </w:r>
      <w:r>
        <w:rPr>
          <w:rFonts w:ascii="Calibri" w:eastAsia="Calibri" w:hAnsi="Calibri" w:cs="Calibri"/>
          <w:sz w:val="22"/>
          <w:szCs w:val="22"/>
        </w:rPr>
        <w:t>Clea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o</w:t>
      </w:r>
      <w:r>
        <w:rPr>
          <w:rFonts w:ascii="Calibri" w:eastAsia="Calibri" w:hAnsi="Calibri" w:cs="Calibri"/>
          <w:sz w:val="22"/>
          <w:szCs w:val="22"/>
        </w:rPr>
        <w:t xml:space="preserve">f all </w:t>
      </w:r>
      <w:r>
        <w:rPr>
          <w:rFonts w:ascii="Calibri" w:eastAsia="Calibri" w:hAnsi="Calibri" w:cs="Calibri"/>
          <w:spacing w:val="-1"/>
          <w:sz w:val="22"/>
          <w:szCs w:val="22"/>
        </w:rPr>
        <w:t>un</w:t>
      </w:r>
      <w:r>
        <w:rPr>
          <w:rFonts w:ascii="Calibri" w:eastAsia="Calibri" w:hAnsi="Calibri" w:cs="Calibri"/>
          <w:sz w:val="22"/>
          <w:szCs w:val="22"/>
        </w:rPr>
        <w:t>if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 xml:space="preserve">ice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l</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w:t>
      </w:r>
    </w:p>
    <w:p w14:paraId="0474A9A4" w14:textId="77777777" w:rsidR="00FB13E7" w:rsidRDefault="00FB13E7">
      <w:pPr>
        <w:spacing w:before="14" w:line="240" w:lineRule="exact"/>
        <w:rPr>
          <w:sz w:val="24"/>
          <w:szCs w:val="24"/>
        </w:rPr>
      </w:pPr>
    </w:p>
    <w:p w14:paraId="0A9CB2E0" w14:textId="77777777" w:rsidR="00FB13E7" w:rsidRDefault="00A47F77">
      <w:pPr>
        <w:spacing w:before="16"/>
        <w:ind w:left="100"/>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pacing w:val="-2"/>
          <w:sz w:val="22"/>
          <w:szCs w:val="22"/>
        </w:rPr>
        <w:t>3</w:t>
      </w:r>
      <w:r>
        <w:rPr>
          <w:rFonts w:ascii="Calibri" w:eastAsia="Calibri" w:hAnsi="Calibri" w:cs="Calibri"/>
          <w:b/>
          <w:sz w:val="22"/>
          <w:szCs w:val="22"/>
        </w:rPr>
        <w:t>.</w:t>
      </w:r>
      <w:r>
        <w:rPr>
          <w:rFonts w:ascii="Calibri" w:eastAsia="Calibri" w:hAnsi="Calibri" w:cs="Calibri"/>
          <w:b/>
          <w:spacing w:val="29"/>
          <w:sz w:val="22"/>
          <w:szCs w:val="22"/>
        </w:rPr>
        <w:t xml:space="preserve"> </w:t>
      </w:r>
      <w:r>
        <w:rPr>
          <w:rFonts w:ascii="Calibri" w:eastAsia="Calibri" w:hAnsi="Calibri" w:cs="Calibri"/>
          <w:b/>
          <w:spacing w:val="1"/>
          <w:sz w:val="22"/>
          <w:szCs w:val="22"/>
          <w:u w:val="single" w:color="000000"/>
        </w:rPr>
        <w:t>T</w:t>
      </w:r>
      <w:r>
        <w:rPr>
          <w:rFonts w:ascii="Calibri" w:eastAsia="Calibri" w:hAnsi="Calibri" w:cs="Calibri"/>
          <w:b/>
          <w:spacing w:val="-1"/>
          <w:sz w:val="22"/>
          <w:szCs w:val="22"/>
          <w:u w:val="single" w:color="000000"/>
        </w:rPr>
        <w:t>h</w:t>
      </w:r>
      <w:r>
        <w:rPr>
          <w:rFonts w:ascii="Calibri" w:eastAsia="Calibri" w:hAnsi="Calibri" w:cs="Calibri"/>
          <w:b/>
          <w:spacing w:val="1"/>
          <w:sz w:val="22"/>
          <w:szCs w:val="22"/>
          <w:u w:val="single" w:color="000000"/>
        </w:rPr>
        <w:t>ir</w:t>
      </w:r>
      <w:r>
        <w:rPr>
          <w:rFonts w:ascii="Calibri" w:eastAsia="Calibri" w:hAnsi="Calibri" w:cs="Calibri"/>
          <w:b/>
          <w:sz w:val="22"/>
          <w:szCs w:val="22"/>
          <w:u w:val="single" w:color="000000"/>
        </w:rPr>
        <w:t>d</w:t>
      </w:r>
      <w:r>
        <w:rPr>
          <w:rFonts w:ascii="Calibri" w:eastAsia="Calibri" w:hAnsi="Calibri" w:cs="Calibri"/>
          <w:b/>
          <w:spacing w:val="-3"/>
          <w:sz w:val="22"/>
          <w:szCs w:val="22"/>
          <w:u w:val="single" w:color="000000"/>
        </w:rPr>
        <w:t xml:space="preserve"> </w:t>
      </w:r>
      <w:r>
        <w:rPr>
          <w:rFonts w:ascii="Calibri" w:eastAsia="Calibri" w:hAnsi="Calibri" w:cs="Calibri"/>
          <w:b/>
          <w:sz w:val="22"/>
          <w:szCs w:val="22"/>
          <w:u w:val="single" w:color="000000"/>
        </w:rPr>
        <w:t>P</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r</w:t>
      </w:r>
      <w:r>
        <w:rPr>
          <w:rFonts w:ascii="Calibri" w:eastAsia="Calibri" w:hAnsi="Calibri" w:cs="Calibri"/>
          <w:b/>
          <w:spacing w:val="-2"/>
          <w:sz w:val="22"/>
          <w:szCs w:val="22"/>
          <w:u w:val="single" w:color="000000"/>
        </w:rPr>
        <w:t>t</w:t>
      </w:r>
      <w:r>
        <w:rPr>
          <w:rFonts w:ascii="Calibri" w:eastAsia="Calibri" w:hAnsi="Calibri" w:cs="Calibri"/>
          <w:b/>
          <w:sz w:val="22"/>
          <w:szCs w:val="22"/>
          <w:u w:val="single" w:color="000000"/>
        </w:rPr>
        <w:t>y</w:t>
      </w:r>
      <w:r>
        <w:rPr>
          <w:rFonts w:ascii="Calibri" w:eastAsia="Calibri" w:hAnsi="Calibri" w:cs="Calibri"/>
          <w:b/>
          <w:spacing w:val="-6"/>
          <w:sz w:val="22"/>
          <w:szCs w:val="22"/>
          <w:u w:val="single" w:color="000000"/>
        </w:rPr>
        <w:t xml:space="preserve"> </w:t>
      </w:r>
      <w:r>
        <w:rPr>
          <w:rFonts w:ascii="Calibri" w:eastAsia="Calibri" w:hAnsi="Calibri" w:cs="Calibri"/>
          <w:b/>
          <w:spacing w:val="-2"/>
          <w:sz w:val="22"/>
          <w:szCs w:val="22"/>
          <w:u w:val="single" w:color="000000"/>
        </w:rPr>
        <w:t>L</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ab</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i</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y:</w:t>
      </w:r>
    </w:p>
    <w:p w14:paraId="3886FAFD" w14:textId="77777777" w:rsidR="00FB13E7" w:rsidRDefault="00A47F77">
      <w:pPr>
        <w:ind w:left="522" w:right="96"/>
        <w:jc w:val="both"/>
        <w:rPr>
          <w:rFonts w:ascii="Calibri" w:eastAsia="Calibri" w:hAnsi="Calibri" w:cs="Calibri"/>
          <w:sz w:val="22"/>
          <w:szCs w:val="22"/>
        </w:rPr>
      </w:pP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1"/>
          <w:sz w:val="22"/>
          <w:szCs w:val="22"/>
        </w:rPr>
        <w:t>b</w:t>
      </w:r>
      <w:r>
        <w:rPr>
          <w:rFonts w:ascii="Calibri" w:eastAsia="Calibri" w:hAnsi="Calibri" w:cs="Calibri"/>
          <w:spacing w:val="1"/>
          <w:sz w:val="22"/>
          <w:szCs w:val="22"/>
        </w:rPr>
        <w:t>e</w:t>
      </w:r>
      <w:r>
        <w:rPr>
          <w:rFonts w:ascii="Calibri" w:eastAsia="Calibri" w:hAnsi="Calibri" w:cs="Calibri"/>
          <w:sz w:val="22"/>
          <w:szCs w:val="22"/>
        </w:rPr>
        <w:t>ar</w:t>
      </w:r>
      <w:r>
        <w:rPr>
          <w:rFonts w:ascii="Calibri" w:eastAsia="Calibri" w:hAnsi="Calibri" w:cs="Calibri"/>
          <w:spacing w:val="3"/>
          <w:sz w:val="22"/>
          <w:szCs w:val="22"/>
        </w:rPr>
        <w:t xml:space="preserve"> </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ility</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3"/>
          <w:sz w:val="22"/>
          <w:szCs w:val="22"/>
        </w:rPr>
        <w:t>l</w:t>
      </w:r>
      <w:r>
        <w:rPr>
          <w:rFonts w:ascii="Calibri" w:eastAsia="Calibri" w:hAnsi="Calibri" w:cs="Calibri"/>
          <w:sz w:val="22"/>
          <w:szCs w:val="22"/>
        </w:rPr>
        <w:t>ia</w:t>
      </w:r>
      <w:r>
        <w:rPr>
          <w:rFonts w:ascii="Calibri" w:eastAsia="Calibri" w:hAnsi="Calibri" w:cs="Calibri"/>
          <w:spacing w:val="-1"/>
          <w:sz w:val="22"/>
          <w:szCs w:val="22"/>
        </w:rPr>
        <w:t>b</w:t>
      </w:r>
      <w:r>
        <w:rPr>
          <w:rFonts w:ascii="Calibri" w:eastAsia="Calibri" w:hAnsi="Calibri" w:cs="Calibri"/>
          <w:sz w:val="22"/>
          <w:szCs w:val="22"/>
        </w:rPr>
        <w:t>ilit</w:t>
      </w:r>
      <w:r>
        <w:rPr>
          <w:rFonts w:ascii="Calibri" w:eastAsia="Calibri" w:hAnsi="Calibri" w:cs="Calibri"/>
          <w:spacing w:val="1"/>
          <w:sz w:val="22"/>
          <w:szCs w:val="22"/>
        </w:rPr>
        <w:t>y</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z w:val="22"/>
          <w:szCs w:val="22"/>
        </w:rPr>
        <w:t>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w</w:t>
      </w:r>
      <w:r>
        <w:rPr>
          <w:rFonts w:ascii="Calibri" w:eastAsia="Calibri" w:hAnsi="Calibri" w:cs="Calibri"/>
          <w:sz w:val="22"/>
          <w:szCs w:val="22"/>
        </w:rPr>
        <w:t>is</w:t>
      </w:r>
      <w:r>
        <w:rPr>
          <w:rFonts w:ascii="Calibri" w:eastAsia="Calibri" w:hAnsi="Calibri" w:cs="Calibri"/>
          <w:spacing w:val="1"/>
          <w:sz w:val="22"/>
          <w:szCs w:val="22"/>
        </w:rPr>
        <w:t>e</w:t>
      </w:r>
      <w:r>
        <w:rPr>
          <w:rFonts w:ascii="Calibri" w:eastAsia="Calibri" w:hAnsi="Calibri" w:cs="Calibri"/>
          <w:sz w:val="22"/>
          <w:szCs w:val="22"/>
        </w:rPr>
        <w:t>,</w:t>
      </w:r>
      <w:r>
        <w:rPr>
          <w:rFonts w:ascii="Calibri" w:eastAsia="Calibri" w:hAnsi="Calibri" w:cs="Calibri"/>
          <w:spacing w:val="4"/>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ph</w:t>
      </w:r>
      <w:r>
        <w:rPr>
          <w:rFonts w:ascii="Calibri" w:eastAsia="Calibri" w:hAnsi="Calibri" w:cs="Calibri"/>
          <w:spacing w:val="1"/>
          <w:sz w:val="22"/>
          <w:szCs w:val="22"/>
        </w:rPr>
        <w:t>y</w:t>
      </w:r>
      <w:r>
        <w:rPr>
          <w:rFonts w:ascii="Calibri" w:eastAsia="Calibri" w:hAnsi="Calibri" w:cs="Calibri"/>
          <w:sz w:val="22"/>
          <w:szCs w:val="22"/>
        </w:rPr>
        <w:t xml:space="preserve">sical </w:t>
      </w:r>
      <w:r>
        <w:rPr>
          <w:rFonts w:ascii="Calibri" w:eastAsia="Calibri" w:hAnsi="Calibri" w:cs="Calibri"/>
          <w:spacing w:val="-1"/>
          <w:sz w:val="22"/>
          <w:szCs w:val="22"/>
        </w:rPr>
        <w:t>h</w:t>
      </w:r>
      <w:r>
        <w:rPr>
          <w:rFonts w:ascii="Calibri" w:eastAsia="Calibri" w:hAnsi="Calibri" w:cs="Calibri"/>
          <w:sz w:val="22"/>
          <w:szCs w:val="22"/>
        </w:rPr>
        <w:t>arm</w:t>
      </w:r>
      <w:r>
        <w:rPr>
          <w:rFonts w:ascii="Calibri" w:eastAsia="Calibri" w:hAnsi="Calibri" w:cs="Calibri"/>
          <w:spacing w:val="-8"/>
          <w:sz w:val="22"/>
          <w:szCs w:val="22"/>
        </w:rPr>
        <w:t xml:space="preserve"> </w:t>
      </w:r>
      <w:r>
        <w:rPr>
          <w:rFonts w:ascii="Calibri" w:eastAsia="Calibri" w:hAnsi="Calibri" w:cs="Calibri"/>
          <w:sz w:val="22"/>
          <w:szCs w:val="22"/>
        </w:rPr>
        <w:t>ca</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mp</w:t>
      </w:r>
      <w:r>
        <w:rPr>
          <w:rFonts w:ascii="Calibri" w:eastAsia="Calibri" w:hAnsi="Calibri" w:cs="Calibri"/>
          <w:sz w:val="22"/>
          <w:szCs w:val="22"/>
        </w:rPr>
        <w:t>l</w:t>
      </w:r>
      <w:r>
        <w:rPr>
          <w:rFonts w:ascii="Calibri" w:eastAsia="Calibri" w:hAnsi="Calibri" w:cs="Calibri"/>
          <w:spacing w:val="1"/>
          <w:sz w:val="22"/>
          <w:szCs w:val="22"/>
        </w:rPr>
        <w:t>oy</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7"/>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h</w:t>
      </w:r>
      <w:r>
        <w:rPr>
          <w:rFonts w:ascii="Calibri" w:eastAsia="Calibri" w:hAnsi="Calibri" w:cs="Calibri"/>
          <w:sz w:val="22"/>
          <w:szCs w:val="22"/>
        </w:rPr>
        <w:t>ysical</w:t>
      </w:r>
      <w:r>
        <w:rPr>
          <w:rFonts w:ascii="Calibri" w:eastAsia="Calibri" w:hAnsi="Calibri" w:cs="Calibri"/>
          <w:spacing w:val="-9"/>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3"/>
          <w:sz w:val="22"/>
          <w:szCs w:val="22"/>
        </w:rPr>
        <w:t>g</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a</w:t>
      </w:r>
      <w:r>
        <w:rPr>
          <w:rFonts w:ascii="Calibri" w:eastAsia="Calibri" w:hAnsi="Calibri" w:cs="Calibri"/>
          <w:spacing w:val="-1"/>
          <w:sz w:val="22"/>
          <w:szCs w:val="22"/>
        </w:rPr>
        <w:t>u</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ty</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e</w:t>
      </w:r>
      <w:r>
        <w:rPr>
          <w:rFonts w:ascii="Calibri" w:eastAsia="Calibri" w:hAnsi="Calibri" w:cs="Calibri"/>
          <w:spacing w:val="-1"/>
          <w:sz w:val="22"/>
          <w:szCs w:val="22"/>
        </w:rPr>
        <w:t>qu</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ex</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2D579DEB" w14:textId="77777777" w:rsidR="00FB13E7" w:rsidRDefault="00FB13E7">
      <w:pPr>
        <w:spacing w:before="2" w:line="260" w:lineRule="exact"/>
        <w:rPr>
          <w:sz w:val="26"/>
          <w:szCs w:val="26"/>
        </w:rPr>
      </w:pPr>
    </w:p>
    <w:p w14:paraId="15520A54" w14:textId="77777777" w:rsidR="00FB13E7" w:rsidRDefault="00A47F77">
      <w:pPr>
        <w:ind w:left="100"/>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pacing w:val="-2"/>
          <w:sz w:val="22"/>
          <w:szCs w:val="22"/>
        </w:rPr>
        <w:t>4</w:t>
      </w:r>
      <w:r>
        <w:rPr>
          <w:rFonts w:ascii="Calibri" w:eastAsia="Calibri" w:hAnsi="Calibri" w:cs="Calibri"/>
          <w:b/>
          <w:sz w:val="22"/>
          <w:szCs w:val="22"/>
        </w:rPr>
        <w:t xml:space="preserve">.  </w:t>
      </w:r>
      <w:r>
        <w:rPr>
          <w:rFonts w:ascii="Calibri" w:eastAsia="Calibri" w:hAnsi="Calibri" w:cs="Calibri"/>
          <w:b/>
          <w:spacing w:val="-21"/>
          <w:sz w:val="22"/>
          <w:szCs w:val="22"/>
          <w:u w:val="single" w:color="000000"/>
        </w:rPr>
        <w:t xml:space="preserve"> </w:t>
      </w:r>
      <w:r>
        <w:rPr>
          <w:rFonts w:ascii="Calibri" w:eastAsia="Calibri" w:hAnsi="Calibri" w:cs="Calibri"/>
          <w:b/>
          <w:sz w:val="22"/>
          <w:szCs w:val="22"/>
          <w:u w:val="single" w:color="000000"/>
        </w:rPr>
        <w:t>R</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v</w:t>
      </w:r>
      <w:r>
        <w:rPr>
          <w:rFonts w:ascii="Calibri" w:eastAsia="Calibri" w:hAnsi="Calibri" w:cs="Calibri"/>
          <w:b/>
          <w:spacing w:val="-3"/>
          <w:sz w:val="22"/>
          <w:szCs w:val="22"/>
          <w:u w:val="single" w:color="000000"/>
        </w:rPr>
        <w:t>a</w:t>
      </w:r>
      <w:r>
        <w:rPr>
          <w:rFonts w:ascii="Calibri" w:eastAsia="Calibri" w:hAnsi="Calibri" w:cs="Calibri"/>
          <w:b/>
          <w:sz w:val="22"/>
          <w:szCs w:val="22"/>
          <w:u w:val="single" w:color="000000"/>
        </w:rPr>
        <w:t>l</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 xml:space="preserve">of </w:t>
      </w:r>
      <w:r>
        <w:rPr>
          <w:rFonts w:ascii="Calibri" w:eastAsia="Calibri" w:hAnsi="Calibri" w:cs="Calibri"/>
          <w:b/>
          <w:spacing w:val="-2"/>
          <w:sz w:val="22"/>
          <w:szCs w:val="22"/>
          <w:u w:val="single" w:color="000000"/>
        </w:rPr>
        <w:t>E</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p</w:t>
      </w:r>
      <w:r>
        <w:rPr>
          <w:rFonts w:ascii="Calibri" w:eastAsia="Calibri" w:hAnsi="Calibri" w:cs="Calibri"/>
          <w:b/>
          <w:spacing w:val="1"/>
          <w:sz w:val="22"/>
          <w:szCs w:val="22"/>
          <w:u w:val="single" w:color="000000"/>
        </w:rPr>
        <w:t>l</w:t>
      </w:r>
      <w:r>
        <w:rPr>
          <w:rFonts w:ascii="Calibri" w:eastAsia="Calibri" w:hAnsi="Calibri" w:cs="Calibri"/>
          <w:b/>
          <w:spacing w:val="-1"/>
          <w:sz w:val="22"/>
          <w:szCs w:val="22"/>
          <w:u w:val="single" w:color="000000"/>
        </w:rPr>
        <w:t>o</w:t>
      </w:r>
      <w:r>
        <w:rPr>
          <w:rFonts w:ascii="Calibri" w:eastAsia="Calibri" w:hAnsi="Calibri" w:cs="Calibri"/>
          <w:b/>
          <w:spacing w:val="1"/>
          <w:sz w:val="22"/>
          <w:szCs w:val="22"/>
          <w:u w:val="single" w:color="000000"/>
        </w:rPr>
        <w:t>y</w:t>
      </w:r>
      <w:r>
        <w:rPr>
          <w:rFonts w:ascii="Calibri" w:eastAsia="Calibri" w:hAnsi="Calibri" w:cs="Calibri"/>
          <w:b/>
          <w:spacing w:val="-1"/>
          <w:sz w:val="22"/>
          <w:szCs w:val="22"/>
          <w:u w:val="single" w:color="000000"/>
        </w:rPr>
        <w:t>ees</w:t>
      </w:r>
    </w:p>
    <w:p w14:paraId="0762F6B6" w14:textId="6DAC57AA" w:rsidR="00FB13E7" w:rsidRDefault="00A47F77">
      <w:pPr>
        <w:spacing w:before="2" w:line="243" w:lineRule="auto"/>
        <w:ind w:left="522" w:right="66"/>
        <w:jc w:val="both"/>
        <w:rPr>
          <w:rFonts w:ascii="Calibri" w:eastAsia="Calibri" w:hAnsi="Calibri" w:cs="Calibri"/>
          <w:sz w:val="22"/>
          <w:szCs w:val="22"/>
        </w:rPr>
      </w:pPr>
      <w:r>
        <w:rPr>
          <w:rFonts w:ascii="Calibri" w:eastAsia="Calibri" w:hAnsi="Calibri" w:cs="Calibri"/>
          <w:spacing w:val="-1"/>
          <w:sz w:val="22"/>
          <w:szCs w:val="22"/>
        </w:rPr>
        <w:t>A</w:t>
      </w:r>
      <w:r>
        <w:rPr>
          <w:rFonts w:ascii="Calibri" w:eastAsia="Calibri" w:hAnsi="Calibri" w:cs="Calibri"/>
          <w:sz w:val="22"/>
          <w:szCs w:val="22"/>
        </w:rPr>
        <w:t>ll</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pacing w:val="1"/>
          <w:sz w:val="22"/>
          <w:szCs w:val="22"/>
        </w:rPr>
        <w:t>oye</w:t>
      </w:r>
      <w:r>
        <w:rPr>
          <w:rFonts w:ascii="Calibri" w:eastAsia="Calibri" w:hAnsi="Calibri" w:cs="Calibri"/>
          <w:sz w:val="22"/>
          <w:szCs w:val="22"/>
        </w:rPr>
        <w:t xml:space="preserve">d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 in</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ract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 re</w:t>
      </w:r>
      <w:r>
        <w:rPr>
          <w:rFonts w:ascii="Calibri" w:eastAsia="Calibri" w:hAnsi="Calibri" w:cs="Calibri"/>
          <w:spacing w:val="-1"/>
          <w:sz w:val="22"/>
          <w:szCs w:val="22"/>
        </w:rPr>
        <w:t>p</w:t>
      </w:r>
      <w:r>
        <w:rPr>
          <w:rFonts w:ascii="Calibri" w:eastAsia="Calibri" w:hAnsi="Calibri" w:cs="Calibri"/>
          <w:sz w:val="22"/>
          <w:szCs w:val="22"/>
        </w:rPr>
        <w:t>rese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3"/>
          <w:sz w:val="22"/>
          <w:szCs w:val="22"/>
        </w:rPr>
        <w:t xml:space="preserve"> </w:t>
      </w:r>
      <w:r w:rsidR="00553D9B">
        <w:rPr>
          <w:rFonts w:ascii="Calibri" w:eastAsia="Calibri" w:hAnsi="Calibri" w:cs="Calibri"/>
          <w:sz w:val="22"/>
          <w:szCs w:val="22"/>
        </w:rPr>
        <w:t>RI</w:t>
      </w:r>
      <w:r>
        <w:rPr>
          <w:rFonts w:ascii="Calibri" w:eastAsia="Calibri" w:hAnsi="Calibri" w:cs="Calibri"/>
          <w:spacing w:val="3"/>
          <w:sz w:val="22"/>
          <w:szCs w:val="22"/>
        </w:rPr>
        <w:t xml:space="preserve"> </w:t>
      </w:r>
      <w:r>
        <w:rPr>
          <w:rFonts w:ascii="Calibri" w:eastAsia="Calibri" w:hAnsi="Calibri" w:cs="Calibri"/>
          <w:sz w:val="22"/>
          <w:szCs w:val="22"/>
        </w:rPr>
        <w:t>facilit</w:t>
      </w:r>
      <w:r>
        <w:rPr>
          <w:rFonts w:ascii="Calibri" w:eastAsia="Calibri" w:hAnsi="Calibri" w:cs="Calibri"/>
          <w:spacing w:val="-3"/>
          <w:sz w:val="22"/>
          <w:szCs w:val="22"/>
        </w:rPr>
        <w:t>i</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i</w:t>
      </w:r>
      <w:r>
        <w:rPr>
          <w:rFonts w:ascii="Calibri" w:eastAsia="Calibri" w:hAnsi="Calibri" w:cs="Calibri"/>
          <w:spacing w:val="-1"/>
          <w:sz w:val="22"/>
          <w:szCs w:val="22"/>
        </w:rPr>
        <w:t>n</w:t>
      </w:r>
      <w:r>
        <w:rPr>
          <w:rFonts w:ascii="Calibri" w:eastAsia="Calibri" w:hAnsi="Calibri" w:cs="Calibri"/>
          <w:sz w:val="22"/>
          <w:szCs w:val="22"/>
        </w:rPr>
        <w:t>stallat</w:t>
      </w:r>
      <w:r>
        <w:rPr>
          <w:rFonts w:ascii="Calibri" w:eastAsia="Calibri" w:hAnsi="Calibri" w:cs="Calibri"/>
          <w:spacing w:val="-3"/>
          <w:sz w:val="22"/>
          <w:szCs w:val="22"/>
        </w:rPr>
        <w:t>i</w:t>
      </w:r>
      <w:r>
        <w:rPr>
          <w:rFonts w:ascii="Calibri" w:eastAsia="Calibri" w:hAnsi="Calibri" w:cs="Calibri"/>
          <w:spacing w:val="-1"/>
          <w:sz w:val="22"/>
          <w:szCs w:val="22"/>
        </w:rPr>
        <w:t>on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z w:val="22"/>
          <w:szCs w:val="22"/>
        </w:rPr>
        <w:t>all 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rity</w:t>
      </w:r>
      <w:r>
        <w:rPr>
          <w:rFonts w:ascii="Calibri" w:eastAsia="Calibri" w:hAnsi="Calibri" w:cs="Calibri"/>
          <w:spacing w:val="-10"/>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9"/>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stallati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0"/>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9"/>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pacing w:val="-2"/>
          <w:sz w:val="22"/>
          <w:szCs w:val="22"/>
        </w:rPr>
        <w:t>j</w:t>
      </w:r>
      <w:r>
        <w:rPr>
          <w:rFonts w:ascii="Calibri" w:eastAsia="Calibri" w:hAnsi="Calibri" w:cs="Calibri"/>
          <w:spacing w:val="1"/>
          <w:sz w:val="22"/>
          <w:szCs w:val="22"/>
        </w:rPr>
        <w:t>e</w:t>
      </w:r>
      <w:r>
        <w:rPr>
          <w:rFonts w:ascii="Calibri" w:eastAsia="Calibri" w:hAnsi="Calibri" w:cs="Calibri"/>
          <w:sz w:val="22"/>
          <w:szCs w:val="22"/>
        </w:rPr>
        <w:t>ct</w:t>
      </w:r>
      <w:r>
        <w:rPr>
          <w:rFonts w:ascii="Calibri" w:eastAsia="Calibri" w:hAnsi="Calibri" w:cs="Calibri"/>
          <w:spacing w:val="-11"/>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10"/>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pacing w:val="-2"/>
          <w:sz w:val="22"/>
          <w:szCs w:val="22"/>
        </w:rPr>
        <w:t>e</w:t>
      </w:r>
      <w:r>
        <w:rPr>
          <w:rFonts w:ascii="Calibri" w:eastAsia="Calibri" w:hAnsi="Calibri" w:cs="Calibri"/>
          <w:sz w:val="22"/>
          <w:szCs w:val="22"/>
        </w:rPr>
        <w:t>cks</w:t>
      </w:r>
      <w:r>
        <w:rPr>
          <w:rFonts w:ascii="Calibri" w:eastAsia="Calibri" w:hAnsi="Calibri" w:cs="Calibri"/>
          <w:spacing w:val="-9"/>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8"/>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2"/>
          <w:sz w:val="22"/>
          <w:szCs w:val="22"/>
        </w:rPr>
        <w:t>e</w:t>
      </w:r>
      <w:r>
        <w:rPr>
          <w:rFonts w:ascii="Calibri" w:eastAsia="Calibri" w:hAnsi="Calibri" w:cs="Calibri"/>
          <w:spacing w:val="1"/>
          <w:sz w:val="22"/>
          <w:szCs w:val="22"/>
        </w:rPr>
        <w:t>me</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z w:val="22"/>
          <w:szCs w:val="22"/>
        </w:rPr>
        <w:t>ssar</w:t>
      </w:r>
      <w:r>
        <w:rPr>
          <w:rFonts w:ascii="Calibri" w:eastAsia="Calibri" w:hAnsi="Calibri" w:cs="Calibri"/>
          <w:spacing w:val="1"/>
          <w:sz w:val="22"/>
          <w:szCs w:val="22"/>
        </w:rPr>
        <w:t>y</w:t>
      </w:r>
      <w:r>
        <w:rPr>
          <w:rFonts w:ascii="Calibri" w:eastAsia="Calibri" w:hAnsi="Calibri" w:cs="Calibri"/>
          <w:sz w:val="22"/>
          <w:szCs w:val="22"/>
        </w:rPr>
        <w:t xml:space="preserve">. </w:t>
      </w:r>
      <w:r w:rsidR="00553D9B">
        <w:rPr>
          <w:rFonts w:ascii="Calibri" w:eastAsia="Calibri" w:hAnsi="Calibri" w:cs="Calibri"/>
          <w:sz w:val="22"/>
          <w:szCs w:val="22"/>
        </w:rPr>
        <w:t>RI</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3"/>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mo</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ye</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m</w:t>
      </w:r>
      <w:r>
        <w:rPr>
          <w:rFonts w:ascii="Calibri" w:eastAsia="Calibri" w:hAnsi="Calibri" w:cs="Calibri"/>
          <w:sz w:val="22"/>
          <w:szCs w:val="22"/>
        </w:rPr>
        <w:t>is</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ndu</w:t>
      </w:r>
      <w:r>
        <w:rPr>
          <w:rFonts w:ascii="Calibri" w:eastAsia="Calibri" w:hAnsi="Calibri" w:cs="Calibri"/>
          <w:sz w:val="22"/>
          <w:szCs w:val="22"/>
        </w:rPr>
        <w:t>ct,</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6"/>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s</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ov</w:t>
      </w:r>
      <w:r>
        <w:rPr>
          <w:rFonts w:ascii="Calibri" w:eastAsia="Calibri" w:hAnsi="Calibri" w:cs="Calibri"/>
          <w:spacing w:val="-2"/>
          <w:sz w:val="22"/>
          <w:szCs w:val="22"/>
        </w:rPr>
        <w:t>e</w:t>
      </w:r>
      <w:r>
        <w:rPr>
          <w:rFonts w:ascii="Calibri" w:eastAsia="Calibri" w:hAnsi="Calibri" w:cs="Calibri"/>
          <w:sz w:val="22"/>
          <w:szCs w:val="22"/>
        </w:rPr>
        <w:t>rt</w:t>
      </w:r>
      <w:r>
        <w:rPr>
          <w:rFonts w:ascii="Calibri" w:eastAsia="Calibri" w:hAnsi="Calibri" w:cs="Calibri"/>
          <w:spacing w:val="1"/>
          <w:sz w:val="22"/>
          <w:szCs w:val="22"/>
        </w:rPr>
        <w:t xml:space="preserve"> ev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o</w:t>
      </w:r>
      <w:r>
        <w:rPr>
          <w:rFonts w:ascii="Calibri" w:eastAsia="Calibri" w:hAnsi="Calibri" w:cs="Calibri"/>
          <w:sz w:val="22"/>
          <w:szCs w:val="22"/>
        </w:rPr>
        <w:t>f 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ica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3"/>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as</w:t>
      </w:r>
      <w:r>
        <w:rPr>
          <w:rFonts w:ascii="Calibri" w:eastAsia="Calibri" w:hAnsi="Calibri" w:cs="Calibri"/>
          <w:spacing w:val="1"/>
          <w:sz w:val="22"/>
          <w:szCs w:val="22"/>
        </w:rPr>
        <w:t>e</w:t>
      </w:r>
      <w:r>
        <w:rPr>
          <w:rFonts w:ascii="Calibri" w:eastAsia="Calibri" w:hAnsi="Calibri" w:cs="Calibri"/>
          <w:sz w:val="22"/>
          <w:szCs w:val="22"/>
        </w:rPr>
        <w:t>. 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o</w:t>
      </w:r>
      <w:r>
        <w:rPr>
          <w:rFonts w:ascii="Calibri" w:eastAsia="Calibri" w:hAnsi="Calibri" w:cs="Calibri"/>
          <w:spacing w:val="-1"/>
          <w:sz w:val="22"/>
          <w:szCs w:val="22"/>
        </w:rPr>
        <w:t>nn</w:t>
      </w:r>
      <w:r>
        <w:rPr>
          <w:rFonts w:ascii="Calibri" w:eastAsia="Calibri" w:hAnsi="Calibri" w:cs="Calibri"/>
          <w:spacing w:val="1"/>
          <w:sz w:val="22"/>
          <w:szCs w:val="22"/>
        </w:rPr>
        <w:t>e</w:t>
      </w:r>
      <w:r>
        <w:rPr>
          <w:rFonts w:ascii="Calibri" w:eastAsia="Calibri" w:hAnsi="Calibri" w:cs="Calibri"/>
          <w:sz w:val="22"/>
          <w:szCs w:val="22"/>
        </w:rPr>
        <w:t>l f</w:t>
      </w:r>
      <w:r>
        <w:rPr>
          <w:rFonts w:ascii="Calibri" w:eastAsia="Calibri" w:hAnsi="Calibri" w:cs="Calibri"/>
          <w:spacing w:val="1"/>
          <w:sz w:val="22"/>
          <w:szCs w:val="22"/>
        </w:rPr>
        <w:t>o</w:t>
      </w:r>
      <w:r>
        <w:rPr>
          <w:rFonts w:ascii="Calibri" w:eastAsia="Calibri" w:hAnsi="Calibri" w:cs="Calibri"/>
          <w:sz w:val="22"/>
          <w:szCs w:val="22"/>
        </w:rPr>
        <w:t>r r</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 stat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bo</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2"/>
          <w:sz w:val="22"/>
          <w:szCs w:val="22"/>
        </w:rPr>
        <w:t xml:space="preserve"> </w:t>
      </w:r>
      <w:r>
        <w:rPr>
          <w:rFonts w:ascii="Calibri" w:eastAsia="Calibri" w:hAnsi="Calibri" w:cs="Calibri"/>
          <w:spacing w:val="-1"/>
          <w:sz w:val="22"/>
          <w:szCs w:val="22"/>
        </w:rPr>
        <w:t>no</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w:t>
      </w:r>
      <w:r>
        <w:rPr>
          <w:rFonts w:ascii="Calibri" w:eastAsia="Calibri" w:hAnsi="Calibri" w:cs="Calibri"/>
          <w:spacing w:val="-2"/>
          <w:sz w:val="22"/>
          <w:szCs w:val="22"/>
        </w:rPr>
        <w:t>t</w:t>
      </w:r>
      <w:r>
        <w:rPr>
          <w:rFonts w:ascii="Calibri" w:eastAsia="Calibri" w:hAnsi="Calibri" w:cs="Calibri"/>
          <w:sz w:val="22"/>
          <w:szCs w:val="22"/>
        </w:rPr>
        <w:t>y</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t</w:t>
      </w:r>
      <w:r>
        <w:rPr>
          <w:rFonts w:ascii="Calibri" w:eastAsia="Calibri" w:hAnsi="Calibri" w:cs="Calibri"/>
          <w:spacing w:val="1"/>
          <w:sz w:val="22"/>
          <w:szCs w:val="22"/>
        </w:rPr>
        <w:t>o</w:t>
      </w:r>
      <w:r>
        <w:rPr>
          <w:rFonts w:ascii="Calibri" w:eastAsia="Calibri" w:hAnsi="Calibri" w:cs="Calibri"/>
          <w:spacing w:val="-2"/>
          <w:sz w:val="22"/>
          <w:szCs w:val="22"/>
        </w:rPr>
        <w:t>t</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4"/>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l</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i</w:t>
      </w:r>
      <w:r>
        <w:rPr>
          <w:rFonts w:ascii="Calibri" w:eastAsia="Calibri" w:hAnsi="Calibri" w:cs="Calibri"/>
          <w:spacing w:val="1"/>
          <w:sz w:val="22"/>
          <w:szCs w:val="22"/>
        </w:rPr>
        <w:t>o</w:t>
      </w:r>
      <w:r>
        <w:rPr>
          <w:rFonts w:ascii="Calibri" w:eastAsia="Calibri" w:hAnsi="Calibri" w:cs="Calibri"/>
          <w:sz w:val="22"/>
          <w:szCs w:val="22"/>
        </w:rPr>
        <w:t>n to</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2"/>
          <w:sz w:val="22"/>
          <w:szCs w:val="22"/>
        </w:rPr>
        <w:t>ee</w:t>
      </w:r>
      <w:r>
        <w:rPr>
          <w:rFonts w:ascii="Calibri" w:eastAsia="Calibri" w:hAnsi="Calibri" w:cs="Calibri"/>
          <w:spacing w:val="1"/>
          <w:sz w:val="22"/>
          <w:szCs w:val="22"/>
        </w:rPr>
        <w:t>me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pacing w:val="-3"/>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 xml:space="preserve">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 xml:space="preserve">r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 xml:space="preserve">st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z w:val="22"/>
          <w:szCs w:val="22"/>
        </w:rPr>
        <w:t>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pacing w:val="-3"/>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y</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 xml:space="preserve">m </w:t>
      </w:r>
      <w:r w:rsidR="00553D9B">
        <w:rPr>
          <w:rFonts w:ascii="Calibri" w:eastAsia="Calibri" w:hAnsi="Calibri" w:cs="Calibri"/>
          <w:sz w:val="22"/>
          <w:szCs w:val="22"/>
        </w:rPr>
        <w:t>RI</w:t>
      </w:r>
      <w:r>
        <w:rPr>
          <w:rFonts w:ascii="Calibri" w:eastAsia="Calibri" w:hAnsi="Calibri" w:cs="Calibri"/>
          <w:spacing w:val="8"/>
          <w:sz w:val="22"/>
          <w:szCs w:val="22"/>
        </w:rPr>
        <w:t xml:space="preserve"> </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z w:val="22"/>
          <w:szCs w:val="22"/>
        </w:rPr>
        <w:t>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p>
    <w:p w14:paraId="7A9F4E73" w14:textId="77777777" w:rsidR="00FB13E7" w:rsidRDefault="00FB13E7">
      <w:pPr>
        <w:spacing w:before="4" w:line="240" w:lineRule="exact"/>
        <w:rPr>
          <w:sz w:val="24"/>
          <w:szCs w:val="24"/>
        </w:rPr>
      </w:pPr>
    </w:p>
    <w:p w14:paraId="4C9183AB" w14:textId="77777777" w:rsidR="00FB13E7" w:rsidRDefault="00A47F77">
      <w:pPr>
        <w:spacing w:before="16" w:line="260" w:lineRule="exact"/>
        <w:ind w:left="100"/>
        <w:rPr>
          <w:rFonts w:ascii="Calibri" w:eastAsia="Calibri" w:hAnsi="Calibri" w:cs="Calibri"/>
          <w:sz w:val="22"/>
          <w:szCs w:val="22"/>
        </w:rPr>
      </w:pPr>
      <w:r>
        <w:rPr>
          <w:rFonts w:ascii="Calibri" w:eastAsia="Calibri" w:hAnsi="Calibri" w:cs="Calibri"/>
          <w:b/>
          <w:spacing w:val="1"/>
          <w:sz w:val="22"/>
          <w:szCs w:val="22"/>
        </w:rPr>
        <w:t>1</w:t>
      </w:r>
      <w:r>
        <w:rPr>
          <w:rFonts w:ascii="Calibri" w:eastAsia="Calibri" w:hAnsi="Calibri" w:cs="Calibri"/>
          <w:b/>
          <w:spacing w:val="-2"/>
          <w:sz w:val="22"/>
          <w:szCs w:val="22"/>
        </w:rPr>
        <w:t>5</w:t>
      </w:r>
      <w:r>
        <w:rPr>
          <w:rFonts w:ascii="Calibri" w:eastAsia="Calibri" w:hAnsi="Calibri" w:cs="Calibri"/>
          <w:b/>
          <w:sz w:val="22"/>
          <w:szCs w:val="22"/>
        </w:rPr>
        <w:t xml:space="preserve">.  </w:t>
      </w:r>
      <w:r>
        <w:rPr>
          <w:rFonts w:ascii="Calibri" w:eastAsia="Calibri" w:hAnsi="Calibri" w:cs="Calibri"/>
          <w:b/>
          <w:spacing w:val="-21"/>
          <w:sz w:val="22"/>
          <w:szCs w:val="22"/>
          <w:u w:val="single" w:color="000000"/>
        </w:rPr>
        <w:t xml:space="preserve"> </w:t>
      </w:r>
      <w:r>
        <w:rPr>
          <w:rFonts w:ascii="Calibri" w:eastAsia="Calibri" w:hAnsi="Calibri" w:cs="Calibri"/>
          <w:b/>
          <w:spacing w:val="1"/>
          <w:sz w:val="22"/>
          <w:szCs w:val="22"/>
          <w:u w:val="single" w:color="000000"/>
        </w:rPr>
        <w:t>A</w:t>
      </w:r>
      <w:r>
        <w:rPr>
          <w:rFonts w:ascii="Calibri" w:eastAsia="Calibri" w:hAnsi="Calibri" w:cs="Calibri"/>
          <w:b/>
          <w:spacing w:val="-1"/>
          <w:sz w:val="22"/>
          <w:szCs w:val="22"/>
          <w:u w:val="single" w:color="000000"/>
        </w:rPr>
        <w:t>d</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i</w:t>
      </w:r>
      <w:r>
        <w:rPr>
          <w:rFonts w:ascii="Calibri" w:eastAsia="Calibri" w:hAnsi="Calibri" w:cs="Calibri"/>
          <w:b/>
          <w:spacing w:val="-3"/>
          <w:sz w:val="22"/>
          <w:szCs w:val="22"/>
          <w:u w:val="single" w:color="000000"/>
        </w:rPr>
        <w:t>n</w:t>
      </w:r>
      <w:r>
        <w:rPr>
          <w:rFonts w:ascii="Calibri" w:eastAsia="Calibri" w:hAnsi="Calibri" w:cs="Calibri"/>
          <w:b/>
          <w:spacing w:val="1"/>
          <w:sz w:val="22"/>
          <w:szCs w:val="22"/>
          <w:u w:val="single" w:color="000000"/>
        </w:rPr>
        <w:t>is</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r</w:t>
      </w:r>
      <w:r>
        <w:rPr>
          <w:rFonts w:ascii="Calibri" w:eastAsia="Calibri" w:hAnsi="Calibri" w:cs="Calibri"/>
          <w:b/>
          <w:spacing w:val="-1"/>
          <w:sz w:val="22"/>
          <w:szCs w:val="22"/>
          <w:u w:val="single" w:color="000000"/>
        </w:rPr>
        <w:t>a</w:t>
      </w:r>
      <w:r>
        <w:rPr>
          <w:rFonts w:ascii="Calibri" w:eastAsia="Calibri" w:hAnsi="Calibri" w:cs="Calibri"/>
          <w:b/>
          <w:sz w:val="22"/>
          <w:szCs w:val="22"/>
          <w:u w:val="single" w:color="000000"/>
        </w:rPr>
        <w:t>t</w:t>
      </w:r>
      <w:r>
        <w:rPr>
          <w:rFonts w:ascii="Calibri" w:eastAsia="Calibri" w:hAnsi="Calibri" w:cs="Calibri"/>
          <w:b/>
          <w:spacing w:val="-1"/>
          <w:sz w:val="22"/>
          <w:szCs w:val="22"/>
          <w:u w:val="single" w:color="000000"/>
        </w:rPr>
        <w:t>i</w:t>
      </w:r>
      <w:r>
        <w:rPr>
          <w:rFonts w:ascii="Calibri" w:eastAsia="Calibri" w:hAnsi="Calibri" w:cs="Calibri"/>
          <w:b/>
          <w:spacing w:val="1"/>
          <w:sz w:val="22"/>
          <w:szCs w:val="22"/>
          <w:u w:val="single" w:color="000000"/>
        </w:rPr>
        <w:t>v</w:t>
      </w:r>
      <w:r>
        <w:rPr>
          <w:rFonts w:ascii="Calibri" w:eastAsia="Calibri" w:hAnsi="Calibri" w:cs="Calibri"/>
          <w:b/>
          <w:sz w:val="22"/>
          <w:szCs w:val="22"/>
          <w:u w:val="single" w:color="000000"/>
        </w:rPr>
        <w:t xml:space="preserve">e </w:t>
      </w:r>
      <w:r>
        <w:rPr>
          <w:rFonts w:ascii="Calibri" w:eastAsia="Calibri" w:hAnsi="Calibri" w:cs="Calibri"/>
          <w:b/>
          <w:spacing w:val="-1"/>
          <w:sz w:val="22"/>
          <w:szCs w:val="22"/>
          <w:u w:val="single" w:color="000000"/>
        </w:rPr>
        <w:t>and</w:t>
      </w:r>
      <w:r>
        <w:rPr>
          <w:rFonts w:ascii="Calibri" w:eastAsia="Calibri" w:hAnsi="Calibri" w:cs="Calibri"/>
          <w:b/>
          <w:spacing w:val="1"/>
          <w:sz w:val="22"/>
          <w:szCs w:val="22"/>
          <w:u w:val="single" w:color="000000"/>
        </w:rPr>
        <w:t xml:space="preserve"> </w:t>
      </w:r>
      <w:r>
        <w:rPr>
          <w:rFonts w:ascii="Calibri" w:eastAsia="Calibri" w:hAnsi="Calibri" w:cs="Calibri"/>
          <w:b/>
          <w:spacing w:val="-1"/>
          <w:sz w:val="22"/>
          <w:szCs w:val="22"/>
          <w:u w:val="single" w:color="000000"/>
        </w:rPr>
        <w:t>Mana</w:t>
      </w:r>
      <w:r>
        <w:rPr>
          <w:rFonts w:ascii="Calibri" w:eastAsia="Calibri" w:hAnsi="Calibri" w:cs="Calibri"/>
          <w:b/>
          <w:spacing w:val="1"/>
          <w:sz w:val="22"/>
          <w:szCs w:val="22"/>
          <w:u w:val="single" w:color="000000"/>
        </w:rPr>
        <w:t>g</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ent</w:t>
      </w:r>
      <w:r>
        <w:rPr>
          <w:rFonts w:ascii="Calibri" w:eastAsia="Calibri" w:hAnsi="Calibri" w:cs="Calibri"/>
          <w:b/>
          <w:spacing w:val="-8"/>
          <w:sz w:val="22"/>
          <w:szCs w:val="22"/>
          <w:u w:val="single" w:color="000000"/>
        </w:rPr>
        <w:t xml:space="preserve"> </w:t>
      </w:r>
      <w:r>
        <w:rPr>
          <w:rFonts w:ascii="Calibri" w:eastAsia="Calibri" w:hAnsi="Calibri" w:cs="Calibri"/>
          <w:b/>
          <w:sz w:val="22"/>
          <w:szCs w:val="22"/>
          <w:u w:val="single" w:color="000000"/>
        </w:rPr>
        <w:t>R</w:t>
      </w:r>
      <w:r>
        <w:rPr>
          <w:rFonts w:ascii="Calibri" w:eastAsia="Calibri" w:hAnsi="Calibri" w:cs="Calibri"/>
          <w:b/>
          <w:spacing w:val="-1"/>
          <w:sz w:val="22"/>
          <w:szCs w:val="22"/>
          <w:u w:val="single" w:color="000000"/>
        </w:rPr>
        <w:t>equ</w:t>
      </w:r>
      <w:r>
        <w:rPr>
          <w:rFonts w:ascii="Calibri" w:eastAsia="Calibri" w:hAnsi="Calibri" w:cs="Calibri"/>
          <w:b/>
          <w:spacing w:val="1"/>
          <w:sz w:val="22"/>
          <w:szCs w:val="22"/>
          <w:u w:val="single" w:color="000000"/>
        </w:rPr>
        <w:t>ir</w:t>
      </w:r>
      <w:r>
        <w:rPr>
          <w:rFonts w:ascii="Calibri" w:eastAsia="Calibri" w:hAnsi="Calibri" w:cs="Calibri"/>
          <w:b/>
          <w:spacing w:val="-1"/>
          <w:sz w:val="22"/>
          <w:szCs w:val="22"/>
          <w:u w:val="single" w:color="000000"/>
        </w:rPr>
        <w:t>e</w:t>
      </w:r>
      <w:r>
        <w:rPr>
          <w:rFonts w:ascii="Calibri" w:eastAsia="Calibri" w:hAnsi="Calibri" w:cs="Calibri"/>
          <w:b/>
          <w:sz w:val="22"/>
          <w:szCs w:val="22"/>
          <w:u w:val="single" w:color="000000"/>
        </w:rPr>
        <w:t>m</w:t>
      </w:r>
      <w:r>
        <w:rPr>
          <w:rFonts w:ascii="Calibri" w:eastAsia="Calibri" w:hAnsi="Calibri" w:cs="Calibri"/>
          <w:b/>
          <w:spacing w:val="-1"/>
          <w:sz w:val="22"/>
          <w:szCs w:val="22"/>
          <w:u w:val="single" w:color="000000"/>
        </w:rPr>
        <w:t>en</w:t>
      </w:r>
      <w:r>
        <w:rPr>
          <w:rFonts w:ascii="Calibri" w:eastAsia="Calibri" w:hAnsi="Calibri" w:cs="Calibri"/>
          <w:b/>
          <w:spacing w:val="-2"/>
          <w:sz w:val="22"/>
          <w:szCs w:val="22"/>
          <w:u w:val="single" w:color="000000"/>
        </w:rPr>
        <w:t>t</w:t>
      </w:r>
      <w:r>
        <w:rPr>
          <w:rFonts w:ascii="Calibri" w:eastAsia="Calibri" w:hAnsi="Calibri" w:cs="Calibri"/>
          <w:b/>
          <w:spacing w:val="1"/>
          <w:sz w:val="22"/>
          <w:szCs w:val="22"/>
          <w:u w:val="single" w:color="000000"/>
        </w:rPr>
        <w:t>s</w:t>
      </w:r>
      <w:r>
        <w:rPr>
          <w:rFonts w:ascii="Calibri" w:eastAsia="Calibri" w:hAnsi="Calibri" w:cs="Calibri"/>
          <w:b/>
          <w:sz w:val="22"/>
          <w:szCs w:val="22"/>
          <w:u w:val="single" w:color="000000"/>
        </w:rPr>
        <w:t>.</w:t>
      </w:r>
    </w:p>
    <w:p w14:paraId="05751490" w14:textId="77777777" w:rsidR="00FB13E7" w:rsidRDefault="00FB13E7">
      <w:pPr>
        <w:spacing w:before="17" w:line="240" w:lineRule="exact"/>
        <w:rPr>
          <w:sz w:val="24"/>
          <w:szCs w:val="24"/>
        </w:rPr>
      </w:pPr>
    </w:p>
    <w:p w14:paraId="77A278D4" w14:textId="77777777" w:rsidR="00FB13E7" w:rsidRDefault="00A47F77">
      <w:pPr>
        <w:spacing w:before="16"/>
        <w:ind w:left="460"/>
        <w:rPr>
          <w:rFonts w:ascii="Calibri" w:eastAsia="Calibri" w:hAnsi="Calibri" w:cs="Calibri"/>
          <w:sz w:val="22"/>
          <w:szCs w:val="22"/>
        </w:rPr>
      </w:pPr>
      <w:r>
        <w:rPr>
          <w:rFonts w:ascii="Calibri" w:eastAsia="Calibri" w:hAnsi="Calibri" w:cs="Calibri"/>
          <w:b/>
          <w:spacing w:val="-3"/>
          <w:sz w:val="22"/>
          <w:szCs w:val="22"/>
        </w:rPr>
        <w:t>a</w:t>
      </w:r>
      <w:r>
        <w:rPr>
          <w:rFonts w:ascii="Calibri" w:eastAsia="Calibri" w:hAnsi="Calibri" w:cs="Calibri"/>
          <w:b/>
          <w:sz w:val="22"/>
          <w:szCs w:val="22"/>
        </w:rPr>
        <w:t xml:space="preserve">.  </w:t>
      </w:r>
      <w:r>
        <w:rPr>
          <w:rFonts w:ascii="Calibri" w:eastAsia="Calibri" w:hAnsi="Calibri" w:cs="Calibri"/>
          <w:b/>
          <w:spacing w:val="44"/>
          <w:sz w:val="22"/>
          <w:szCs w:val="22"/>
        </w:rPr>
        <w:t xml:space="preserve"> </w:t>
      </w:r>
      <w:r>
        <w:rPr>
          <w:rFonts w:ascii="Calibri" w:eastAsia="Calibri" w:hAnsi="Calibri" w:cs="Calibri"/>
          <w:b/>
          <w:sz w:val="22"/>
          <w:szCs w:val="22"/>
        </w:rPr>
        <w:t>P</w:t>
      </w:r>
      <w:r>
        <w:rPr>
          <w:rFonts w:ascii="Calibri" w:eastAsia="Calibri" w:hAnsi="Calibri" w:cs="Calibri"/>
          <w:b/>
          <w:spacing w:val="-1"/>
          <w:sz w:val="22"/>
          <w:szCs w:val="22"/>
        </w:rPr>
        <w:t>e</w:t>
      </w:r>
      <w:r>
        <w:rPr>
          <w:rFonts w:ascii="Calibri" w:eastAsia="Calibri" w:hAnsi="Calibri" w:cs="Calibri"/>
          <w:b/>
          <w:spacing w:val="1"/>
          <w:sz w:val="22"/>
          <w:szCs w:val="22"/>
        </w:rPr>
        <w:t>r</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z w:val="22"/>
          <w:szCs w:val="22"/>
        </w:rPr>
        <w:t>m</w:t>
      </w:r>
      <w:r>
        <w:rPr>
          <w:rFonts w:ascii="Calibri" w:eastAsia="Calibri" w:hAnsi="Calibri" w:cs="Calibri"/>
          <w:b/>
          <w:spacing w:val="-1"/>
          <w:sz w:val="22"/>
          <w:szCs w:val="22"/>
        </w:rPr>
        <w:t>an</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3"/>
          <w:sz w:val="22"/>
          <w:szCs w:val="22"/>
        </w:rPr>
        <w:t xml:space="preserve"> </w:t>
      </w:r>
      <w:r>
        <w:rPr>
          <w:rFonts w:ascii="Calibri" w:eastAsia="Calibri" w:hAnsi="Calibri" w:cs="Calibri"/>
          <w:b/>
          <w:sz w:val="22"/>
          <w:szCs w:val="22"/>
        </w:rPr>
        <w:t>E</w:t>
      </w:r>
      <w:r>
        <w:rPr>
          <w:rFonts w:ascii="Calibri" w:eastAsia="Calibri" w:hAnsi="Calibri" w:cs="Calibri"/>
          <w:b/>
          <w:spacing w:val="1"/>
          <w:sz w:val="22"/>
          <w:szCs w:val="22"/>
        </w:rPr>
        <w:t>v</w:t>
      </w:r>
      <w:r>
        <w:rPr>
          <w:rFonts w:ascii="Calibri" w:eastAsia="Calibri" w:hAnsi="Calibri" w:cs="Calibri"/>
          <w:b/>
          <w:spacing w:val="-1"/>
          <w:sz w:val="22"/>
          <w:szCs w:val="22"/>
        </w:rPr>
        <w:t>a</w:t>
      </w:r>
      <w:r>
        <w:rPr>
          <w:rFonts w:ascii="Calibri" w:eastAsia="Calibri" w:hAnsi="Calibri" w:cs="Calibri"/>
          <w:b/>
          <w:spacing w:val="1"/>
          <w:sz w:val="22"/>
          <w:szCs w:val="22"/>
        </w:rPr>
        <w:t>l</w:t>
      </w:r>
      <w:r>
        <w:rPr>
          <w:rFonts w:ascii="Calibri" w:eastAsia="Calibri" w:hAnsi="Calibri" w:cs="Calibri"/>
          <w:b/>
          <w:spacing w:val="-1"/>
          <w:sz w:val="22"/>
          <w:szCs w:val="22"/>
        </w:rPr>
        <w:t>ua</w:t>
      </w:r>
      <w:r>
        <w:rPr>
          <w:rFonts w:ascii="Calibri" w:eastAsia="Calibri" w:hAnsi="Calibri" w:cs="Calibri"/>
          <w:b/>
          <w:spacing w:val="-2"/>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r>
        <w:rPr>
          <w:rFonts w:ascii="Calibri" w:eastAsia="Calibri" w:hAnsi="Calibri" w:cs="Calibri"/>
          <w:b/>
          <w:spacing w:val="21"/>
          <w:sz w:val="22"/>
          <w:szCs w:val="22"/>
        </w:rPr>
        <w:t xml:space="preserve"> </w:t>
      </w:r>
      <w:r>
        <w:rPr>
          <w:rFonts w:ascii="Calibri" w:eastAsia="Calibri" w:hAnsi="Calibri" w:cs="Calibri"/>
          <w:b/>
          <w:spacing w:val="-1"/>
          <w:sz w:val="22"/>
          <w:szCs w:val="22"/>
        </w:rPr>
        <w:t>Mee</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n</w:t>
      </w:r>
      <w:r>
        <w:rPr>
          <w:rFonts w:ascii="Calibri" w:eastAsia="Calibri" w:hAnsi="Calibri" w:cs="Calibri"/>
          <w:b/>
          <w:spacing w:val="1"/>
          <w:sz w:val="22"/>
          <w:szCs w:val="22"/>
        </w:rPr>
        <w:t>gs</w:t>
      </w:r>
      <w:r>
        <w:rPr>
          <w:rFonts w:ascii="Calibri" w:eastAsia="Calibri" w:hAnsi="Calibri" w:cs="Calibri"/>
          <w:b/>
          <w:sz w:val="22"/>
          <w:szCs w:val="22"/>
        </w:rPr>
        <w:t>:</w:t>
      </w:r>
    </w:p>
    <w:p w14:paraId="2F0256C7" w14:textId="6D00D1E4" w:rsidR="00FB13E7" w:rsidRDefault="00A47F77">
      <w:pPr>
        <w:spacing w:line="243" w:lineRule="auto"/>
        <w:ind w:left="817" w:right="65"/>
        <w:jc w:val="both"/>
        <w:rPr>
          <w:rFonts w:ascii="Calibri" w:eastAsia="Calibri" w:hAnsi="Calibri" w:cs="Calibri"/>
          <w:sz w:val="22"/>
          <w:szCs w:val="22"/>
        </w:rPr>
        <w:sectPr w:rsidR="00FB13E7">
          <w:pgSz w:w="12240" w:h="15840"/>
          <w:pgMar w:top="940" w:right="1160" w:bottom="280" w:left="1340" w:header="0" w:footer="341" w:gutter="0"/>
          <w:cols w:space="720"/>
        </w:sectPr>
      </w:pP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3"/>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2"/>
          <w:sz w:val="22"/>
          <w:szCs w:val="22"/>
        </w:rPr>
        <w:t>a</w:t>
      </w:r>
      <w:r>
        <w:rPr>
          <w:rFonts w:ascii="Calibri" w:eastAsia="Calibri" w:hAnsi="Calibri" w:cs="Calibri"/>
          <w:sz w:val="22"/>
          <w:szCs w:val="22"/>
        </w:rPr>
        <w:t>ct</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z w:val="22"/>
          <w:szCs w:val="22"/>
        </w:rPr>
        <w:t>r</w:t>
      </w:r>
      <w:r>
        <w:rPr>
          <w:rFonts w:ascii="Calibri" w:eastAsia="Calibri" w:hAnsi="Calibri" w:cs="Calibri"/>
          <w:spacing w:val="1"/>
          <w:sz w:val="22"/>
          <w:szCs w:val="22"/>
        </w:rPr>
        <w:t>/</w:t>
      </w:r>
      <w:r>
        <w:rPr>
          <w:rFonts w:ascii="Calibri" w:eastAsia="Calibri" w:hAnsi="Calibri" w:cs="Calibri"/>
          <w:spacing w:val="-1"/>
          <w:sz w:val="22"/>
          <w:szCs w:val="22"/>
        </w:rPr>
        <w:t>Su</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o</w:t>
      </w:r>
      <w:r>
        <w:rPr>
          <w:rFonts w:ascii="Calibri" w:eastAsia="Calibri" w:hAnsi="Calibri" w:cs="Calibri"/>
          <w:sz w:val="22"/>
          <w:szCs w:val="22"/>
        </w:rPr>
        <w:t>f 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 xml:space="preserve">all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e</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at</w:t>
      </w:r>
      <w:r>
        <w:rPr>
          <w:rFonts w:ascii="Calibri" w:eastAsia="Calibri" w:hAnsi="Calibri" w:cs="Calibri"/>
          <w:spacing w:val="1"/>
          <w:sz w:val="22"/>
          <w:szCs w:val="22"/>
        </w:rPr>
        <w:t xml:space="preserve"> </w:t>
      </w:r>
      <w:r>
        <w:rPr>
          <w:rFonts w:ascii="Calibri" w:eastAsia="Calibri" w:hAnsi="Calibri" w:cs="Calibri"/>
          <w:sz w:val="22"/>
          <w:szCs w:val="22"/>
        </w:rPr>
        <w:t>least</w:t>
      </w:r>
      <w:r>
        <w:rPr>
          <w:rFonts w:ascii="Calibri" w:eastAsia="Calibri" w:hAnsi="Calibri" w:cs="Calibri"/>
          <w:spacing w:val="-1"/>
          <w:sz w:val="22"/>
          <w:szCs w:val="22"/>
        </w:rPr>
        <w:t xml:space="preserve"> </w:t>
      </w:r>
      <w:r>
        <w:rPr>
          <w:rFonts w:ascii="Calibri" w:eastAsia="Calibri" w:hAnsi="Calibri" w:cs="Calibri"/>
          <w:spacing w:val="1"/>
          <w:sz w:val="22"/>
          <w:szCs w:val="22"/>
        </w:rPr>
        <w:t>we</w:t>
      </w:r>
      <w:r>
        <w:rPr>
          <w:rFonts w:ascii="Calibri" w:eastAsia="Calibri" w:hAnsi="Calibri" w:cs="Calibri"/>
          <w:spacing w:val="-2"/>
          <w:sz w:val="22"/>
          <w:szCs w:val="22"/>
        </w:rPr>
        <w:t>e</w:t>
      </w:r>
      <w:r>
        <w:rPr>
          <w:rFonts w:ascii="Calibri" w:eastAsia="Calibri" w:hAnsi="Calibri" w:cs="Calibri"/>
          <w:sz w:val="22"/>
          <w:szCs w:val="22"/>
        </w:rPr>
        <w:t xml:space="preserve">kly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1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sidR="00553D9B">
        <w:rPr>
          <w:rFonts w:ascii="Calibri" w:eastAsia="Calibri" w:hAnsi="Calibri" w:cs="Calibri"/>
          <w:sz w:val="22"/>
          <w:szCs w:val="22"/>
        </w:rPr>
        <w:t>RI</w:t>
      </w:r>
      <w:r>
        <w:rPr>
          <w:rFonts w:ascii="Calibri" w:eastAsia="Calibri" w:hAnsi="Calibri" w:cs="Calibri"/>
          <w:spacing w:val="15"/>
          <w:sz w:val="22"/>
          <w:szCs w:val="22"/>
        </w:rPr>
        <w:t xml:space="preserve"> </w:t>
      </w:r>
      <w:r>
        <w:rPr>
          <w:rFonts w:ascii="Calibri" w:eastAsia="Calibri" w:hAnsi="Calibri" w:cs="Calibri"/>
          <w:spacing w:val="-1"/>
          <w:sz w:val="22"/>
          <w:szCs w:val="22"/>
        </w:rPr>
        <w:t>F</w:t>
      </w:r>
      <w:r>
        <w:rPr>
          <w:rFonts w:ascii="Calibri" w:eastAsia="Calibri" w:hAnsi="Calibri" w:cs="Calibri"/>
          <w:spacing w:val="1"/>
          <w:sz w:val="22"/>
          <w:szCs w:val="22"/>
        </w:rPr>
        <w:t>oc</w:t>
      </w:r>
      <w:r>
        <w:rPr>
          <w:rFonts w:ascii="Calibri" w:eastAsia="Calibri" w:hAnsi="Calibri" w:cs="Calibri"/>
          <w:sz w:val="22"/>
          <w:szCs w:val="22"/>
        </w:rPr>
        <w:t>al</w:t>
      </w:r>
      <w:r>
        <w:rPr>
          <w:rFonts w:ascii="Calibri" w:eastAsia="Calibri" w:hAnsi="Calibri" w:cs="Calibri"/>
          <w:spacing w:val="17"/>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o</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8"/>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7"/>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i</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17"/>
          <w:sz w:val="22"/>
          <w:szCs w:val="22"/>
        </w:rPr>
        <w:t xml:space="preserve"> </w:t>
      </w:r>
      <w:r>
        <w:rPr>
          <w:rFonts w:ascii="Calibri" w:eastAsia="Calibri" w:hAnsi="Calibri" w:cs="Calibri"/>
          <w:sz w:val="22"/>
          <w:szCs w:val="22"/>
        </w:rPr>
        <w:t>re</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z w:val="22"/>
          <w:szCs w:val="22"/>
        </w:rPr>
        <w:t>ese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1"/>
          <w:sz w:val="22"/>
          <w:szCs w:val="22"/>
        </w:rPr>
        <w:t>du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z w:val="22"/>
          <w:szCs w:val="22"/>
        </w:rPr>
        <w:t>first</w:t>
      </w:r>
      <w:r>
        <w:rPr>
          <w:rFonts w:ascii="Calibri" w:eastAsia="Calibri" w:hAnsi="Calibri" w:cs="Calibri"/>
          <w:spacing w:val="16"/>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th</w:t>
      </w:r>
      <w:r>
        <w:rPr>
          <w:rFonts w:ascii="Calibri" w:eastAsia="Calibri" w:hAnsi="Calibri" w:cs="Calibri"/>
          <w:spacing w:val="17"/>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1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8"/>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 a</w:t>
      </w:r>
      <w:r>
        <w:rPr>
          <w:rFonts w:ascii="Calibri" w:eastAsia="Calibri" w:hAnsi="Calibri" w:cs="Calibri"/>
          <w:spacing w:val="-1"/>
          <w:sz w:val="22"/>
          <w:szCs w:val="22"/>
        </w:rPr>
        <w:t>n</w:t>
      </w:r>
      <w:r>
        <w:rPr>
          <w:rFonts w:ascii="Calibri" w:eastAsia="Calibri" w:hAnsi="Calibri" w:cs="Calibri"/>
          <w:sz w:val="22"/>
          <w:szCs w:val="22"/>
        </w:rPr>
        <w:t>d t</w:t>
      </w:r>
      <w:r>
        <w:rPr>
          <w:rFonts w:ascii="Calibri" w:eastAsia="Calibri" w:hAnsi="Calibri" w:cs="Calibri"/>
          <w:spacing w:val="-1"/>
          <w:sz w:val="22"/>
          <w:szCs w:val="22"/>
        </w:rPr>
        <w:t>h</w:t>
      </w:r>
      <w:r>
        <w:rPr>
          <w:rFonts w:ascii="Calibri" w:eastAsia="Calibri" w:hAnsi="Calibri" w:cs="Calibri"/>
          <w:sz w:val="22"/>
          <w:szCs w:val="22"/>
        </w:rPr>
        <w:t>ereaf</w:t>
      </w:r>
      <w:r>
        <w:rPr>
          <w:rFonts w:ascii="Calibri" w:eastAsia="Calibri" w:hAnsi="Calibri" w:cs="Calibri"/>
          <w:spacing w:val="-2"/>
          <w:sz w:val="22"/>
          <w:szCs w:val="22"/>
        </w:rPr>
        <w:t>t</w:t>
      </w:r>
      <w:r>
        <w:rPr>
          <w:rFonts w:ascii="Calibri" w:eastAsia="Calibri" w:hAnsi="Calibri" w:cs="Calibri"/>
          <w:sz w:val="22"/>
          <w:szCs w:val="22"/>
        </w:rPr>
        <w:t xml:space="preserve">er </w:t>
      </w:r>
      <w:r>
        <w:rPr>
          <w:rFonts w:ascii="Calibri" w:eastAsia="Calibri" w:hAnsi="Calibri" w:cs="Calibri"/>
          <w:spacing w:val="-1"/>
          <w:sz w:val="22"/>
          <w:szCs w:val="22"/>
        </w:rPr>
        <w:t>m</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ly</w:t>
      </w:r>
      <w:r>
        <w:rPr>
          <w:rFonts w:ascii="Calibri" w:eastAsia="Calibri" w:hAnsi="Calibri" w:cs="Calibri"/>
          <w:spacing w:val="8"/>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9"/>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iew</w:t>
      </w:r>
      <w:r>
        <w:rPr>
          <w:rFonts w:ascii="Calibri" w:eastAsia="Calibri" w:hAnsi="Calibri" w:cs="Calibri"/>
          <w:spacing w:val="8"/>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er</w:t>
      </w:r>
      <w:r>
        <w:rPr>
          <w:rFonts w:ascii="Calibri" w:eastAsia="Calibri" w:hAnsi="Calibri" w:cs="Calibri"/>
          <w:spacing w:val="5"/>
          <w:sz w:val="22"/>
          <w:szCs w:val="22"/>
        </w:rPr>
        <w:t xml:space="preserve"> </w:t>
      </w:r>
      <w:r>
        <w:rPr>
          <w:rFonts w:ascii="Calibri" w:eastAsia="Calibri" w:hAnsi="Calibri" w:cs="Calibri"/>
          <w:sz w:val="22"/>
          <w:szCs w:val="22"/>
        </w:rPr>
        <w:t>re</w:t>
      </w:r>
      <w:r>
        <w:rPr>
          <w:rFonts w:ascii="Calibri" w:eastAsia="Calibri" w:hAnsi="Calibri" w:cs="Calibri"/>
          <w:spacing w:val="-3"/>
          <w:sz w:val="22"/>
          <w:szCs w:val="22"/>
        </w:rPr>
        <w:t>l</w:t>
      </w:r>
      <w:r>
        <w:rPr>
          <w:rFonts w:ascii="Calibri" w:eastAsia="Calibri" w:hAnsi="Calibri" w:cs="Calibri"/>
          <w:sz w:val="22"/>
          <w:szCs w:val="22"/>
        </w:rPr>
        <w:t>ated</w:t>
      </w:r>
      <w:r>
        <w:rPr>
          <w:rFonts w:ascii="Calibri" w:eastAsia="Calibri" w:hAnsi="Calibri" w:cs="Calibri"/>
          <w:spacing w:val="26"/>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ters.</w:t>
      </w:r>
      <w:r>
        <w:rPr>
          <w:rFonts w:ascii="Calibri" w:eastAsia="Calibri" w:hAnsi="Calibri" w:cs="Calibri"/>
          <w:spacing w:val="2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 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w:t>
      </w:r>
      <w:r>
        <w:rPr>
          <w:rFonts w:ascii="Calibri" w:eastAsia="Calibri" w:hAnsi="Calibri" w:cs="Calibri"/>
          <w:spacing w:val="-1"/>
          <w:sz w:val="22"/>
          <w:szCs w:val="22"/>
        </w:rPr>
        <w:t>Sup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is</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1"/>
          <w:sz w:val="22"/>
          <w:szCs w:val="22"/>
        </w:rPr>
        <w:t>w</w:t>
      </w:r>
      <w:r>
        <w:rPr>
          <w:rFonts w:ascii="Calibri" w:eastAsia="Calibri" w:hAnsi="Calibri" w:cs="Calibri"/>
          <w:sz w:val="22"/>
          <w:szCs w:val="22"/>
        </w:rPr>
        <w:t xml:space="preserve">ill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istri</w:t>
      </w:r>
      <w:r>
        <w:rPr>
          <w:rFonts w:ascii="Calibri" w:eastAsia="Calibri" w:hAnsi="Calibri" w:cs="Calibri"/>
          <w:spacing w:val="-1"/>
          <w:sz w:val="22"/>
          <w:szCs w:val="22"/>
        </w:rPr>
        <w:t>bu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rly</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d</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nu</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 xml:space="preserve">s </w:t>
      </w:r>
      <w:r>
        <w:rPr>
          <w:rFonts w:ascii="Calibri" w:eastAsia="Calibri" w:hAnsi="Calibri" w:cs="Calibri"/>
          <w:spacing w:val="1"/>
          <w:sz w:val="22"/>
          <w:szCs w:val="22"/>
        </w:rPr>
        <w:t>o</w:t>
      </w:r>
      <w:r>
        <w:rPr>
          <w:rFonts w:ascii="Calibri" w:eastAsia="Calibri" w:hAnsi="Calibri" w:cs="Calibri"/>
          <w:sz w:val="22"/>
          <w:szCs w:val="22"/>
        </w:rPr>
        <w:t>f s</w:t>
      </w:r>
      <w:r>
        <w:rPr>
          <w:rFonts w:ascii="Calibri" w:eastAsia="Calibri" w:hAnsi="Calibri" w:cs="Calibri"/>
          <w:spacing w:val="-1"/>
          <w:sz w:val="22"/>
          <w:szCs w:val="22"/>
        </w:rPr>
        <w:t>u</w:t>
      </w:r>
      <w:r>
        <w:rPr>
          <w:rFonts w:ascii="Calibri" w:eastAsia="Calibri" w:hAnsi="Calibri" w:cs="Calibri"/>
          <w:sz w:val="22"/>
          <w:szCs w:val="22"/>
        </w:rPr>
        <w:t>ch</w:t>
      </w:r>
      <w:r>
        <w:rPr>
          <w:rFonts w:ascii="Calibri" w:eastAsia="Calibri" w:hAnsi="Calibri" w:cs="Calibri"/>
          <w:spacing w:val="-17"/>
          <w:sz w:val="22"/>
          <w:szCs w:val="22"/>
        </w:rPr>
        <w:t xml:space="preserve"> </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z w:val="22"/>
          <w:szCs w:val="22"/>
        </w:rPr>
        <w:t>eti</w:t>
      </w:r>
      <w:r>
        <w:rPr>
          <w:rFonts w:ascii="Calibri" w:eastAsia="Calibri" w:hAnsi="Calibri" w:cs="Calibri"/>
          <w:spacing w:val="-1"/>
          <w:sz w:val="22"/>
          <w:szCs w:val="22"/>
        </w:rPr>
        <w:t>ng</w:t>
      </w:r>
      <w:r>
        <w:rPr>
          <w:rFonts w:ascii="Calibri" w:eastAsia="Calibri" w:hAnsi="Calibri" w:cs="Calibri"/>
          <w:sz w:val="22"/>
          <w:szCs w:val="22"/>
        </w:rPr>
        <w:t>s.</w:t>
      </w:r>
    </w:p>
    <w:p w14:paraId="07C7CA37" w14:textId="77777777" w:rsidR="00FB13E7" w:rsidRDefault="00A47F77">
      <w:pPr>
        <w:spacing w:before="50"/>
        <w:ind w:left="120"/>
        <w:rPr>
          <w:rFonts w:ascii="Calibri" w:eastAsia="Calibri" w:hAnsi="Calibri" w:cs="Calibri"/>
          <w:sz w:val="22"/>
          <w:szCs w:val="22"/>
        </w:rPr>
      </w:pPr>
      <w:r>
        <w:rPr>
          <w:rFonts w:ascii="Calibri" w:eastAsia="Calibri" w:hAnsi="Calibri" w:cs="Calibri"/>
          <w:b/>
          <w:spacing w:val="-3"/>
          <w:sz w:val="22"/>
          <w:szCs w:val="22"/>
        </w:rPr>
        <w:lastRenderedPageBreak/>
        <w:t>b</w:t>
      </w:r>
      <w:r>
        <w:rPr>
          <w:rFonts w:ascii="Calibri" w:eastAsia="Calibri" w:hAnsi="Calibri" w:cs="Calibri"/>
          <w:b/>
          <w:sz w:val="22"/>
          <w:szCs w:val="22"/>
        </w:rPr>
        <w:t xml:space="preserve">.  </w:t>
      </w:r>
      <w:r>
        <w:rPr>
          <w:rFonts w:ascii="Calibri" w:eastAsia="Calibri" w:hAnsi="Calibri" w:cs="Calibri"/>
          <w:b/>
          <w:spacing w:val="35"/>
          <w:sz w:val="22"/>
          <w:szCs w:val="22"/>
        </w:rPr>
        <w:t xml:space="preserve"> </w:t>
      </w:r>
      <w:r>
        <w:rPr>
          <w:rFonts w:ascii="Calibri" w:eastAsia="Calibri" w:hAnsi="Calibri" w:cs="Calibri"/>
          <w:b/>
          <w:sz w:val="22"/>
          <w:szCs w:val="22"/>
        </w:rPr>
        <w:t>R</w:t>
      </w:r>
      <w:r>
        <w:rPr>
          <w:rFonts w:ascii="Calibri" w:eastAsia="Calibri" w:hAnsi="Calibri" w:cs="Calibri"/>
          <w:b/>
          <w:spacing w:val="-1"/>
          <w:sz w:val="22"/>
          <w:szCs w:val="22"/>
        </w:rPr>
        <w:t>e</w:t>
      </w:r>
      <w:r>
        <w:rPr>
          <w:rFonts w:ascii="Calibri" w:eastAsia="Calibri" w:hAnsi="Calibri" w:cs="Calibri"/>
          <w:b/>
          <w:spacing w:val="1"/>
          <w:sz w:val="22"/>
          <w:szCs w:val="22"/>
        </w:rPr>
        <w:t>c</w:t>
      </w:r>
      <w:r>
        <w:rPr>
          <w:rFonts w:ascii="Calibri" w:eastAsia="Calibri" w:hAnsi="Calibri" w:cs="Calibri"/>
          <w:b/>
          <w:spacing w:val="-1"/>
          <w:sz w:val="22"/>
          <w:szCs w:val="22"/>
        </w:rPr>
        <w:t>o</w:t>
      </w:r>
      <w:r>
        <w:rPr>
          <w:rFonts w:ascii="Calibri" w:eastAsia="Calibri" w:hAnsi="Calibri" w:cs="Calibri"/>
          <w:b/>
          <w:spacing w:val="1"/>
          <w:sz w:val="22"/>
          <w:szCs w:val="22"/>
        </w:rPr>
        <w:t>r</w:t>
      </w:r>
      <w:r>
        <w:rPr>
          <w:rFonts w:ascii="Calibri" w:eastAsia="Calibri" w:hAnsi="Calibri" w:cs="Calibri"/>
          <w:b/>
          <w:spacing w:val="-1"/>
          <w:sz w:val="22"/>
          <w:szCs w:val="22"/>
        </w:rPr>
        <w:t>d</w:t>
      </w:r>
      <w:r>
        <w:rPr>
          <w:rFonts w:ascii="Calibri" w:eastAsia="Calibri" w:hAnsi="Calibri" w:cs="Calibri"/>
          <w:b/>
          <w:sz w:val="22"/>
          <w:szCs w:val="22"/>
        </w:rPr>
        <w:t>s</w:t>
      </w:r>
      <w:r>
        <w:rPr>
          <w:rFonts w:ascii="Calibri" w:eastAsia="Calibri" w:hAnsi="Calibri" w:cs="Calibri"/>
          <w:b/>
          <w:spacing w:val="-1"/>
          <w:sz w:val="22"/>
          <w:szCs w:val="22"/>
        </w:rPr>
        <w:t xml:space="preserve"> an</w:t>
      </w:r>
      <w:r>
        <w:rPr>
          <w:rFonts w:ascii="Calibri" w:eastAsia="Calibri" w:hAnsi="Calibri" w:cs="Calibri"/>
          <w:b/>
          <w:sz w:val="22"/>
          <w:szCs w:val="22"/>
        </w:rPr>
        <w:t>d</w:t>
      </w:r>
      <w:r>
        <w:rPr>
          <w:rFonts w:ascii="Calibri" w:eastAsia="Calibri" w:hAnsi="Calibri" w:cs="Calibri"/>
          <w:b/>
          <w:spacing w:val="-12"/>
          <w:sz w:val="22"/>
          <w:szCs w:val="22"/>
        </w:rPr>
        <w:t xml:space="preserve"> </w:t>
      </w:r>
      <w:r>
        <w:rPr>
          <w:rFonts w:ascii="Calibri" w:eastAsia="Calibri" w:hAnsi="Calibri" w:cs="Calibri"/>
          <w:b/>
          <w:spacing w:val="1"/>
          <w:sz w:val="22"/>
          <w:szCs w:val="22"/>
        </w:rPr>
        <w:t>A</w:t>
      </w:r>
      <w:r>
        <w:rPr>
          <w:rFonts w:ascii="Calibri" w:eastAsia="Calibri" w:hAnsi="Calibri" w:cs="Calibri"/>
          <w:b/>
          <w:spacing w:val="-1"/>
          <w:sz w:val="22"/>
          <w:szCs w:val="22"/>
        </w:rPr>
        <w:t>ud</w:t>
      </w:r>
      <w:r>
        <w:rPr>
          <w:rFonts w:ascii="Calibri" w:eastAsia="Calibri" w:hAnsi="Calibri" w:cs="Calibri"/>
          <w:b/>
          <w:spacing w:val="1"/>
          <w:sz w:val="22"/>
          <w:szCs w:val="22"/>
        </w:rPr>
        <w:t>i</w:t>
      </w:r>
      <w:r>
        <w:rPr>
          <w:rFonts w:ascii="Calibri" w:eastAsia="Calibri" w:hAnsi="Calibri" w:cs="Calibri"/>
          <w:b/>
          <w:spacing w:val="-2"/>
          <w:sz w:val="22"/>
          <w:szCs w:val="22"/>
        </w:rPr>
        <w:t>t</w:t>
      </w:r>
      <w:r>
        <w:rPr>
          <w:rFonts w:ascii="Calibri" w:eastAsia="Calibri" w:hAnsi="Calibri" w:cs="Calibri"/>
          <w:b/>
          <w:spacing w:val="1"/>
          <w:sz w:val="22"/>
          <w:szCs w:val="22"/>
        </w:rPr>
        <w:t>s</w:t>
      </w:r>
      <w:r>
        <w:rPr>
          <w:rFonts w:ascii="Calibri" w:eastAsia="Calibri" w:hAnsi="Calibri" w:cs="Calibri"/>
          <w:b/>
          <w:sz w:val="22"/>
          <w:szCs w:val="22"/>
        </w:rPr>
        <w:t>:</w:t>
      </w:r>
    </w:p>
    <w:p w14:paraId="16A5631E" w14:textId="77777777" w:rsidR="00FB13E7" w:rsidRDefault="00A47F77">
      <w:pPr>
        <w:spacing w:line="260" w:lineRule="exact"/>
        <w:ind w:left="478" w:right="77"/>
        <w:jc w:val="both"/>
        <w:rPr>
          <w:rFonts w:ascii="Calibri" w:eastAsia="Calibri" w:hAnsi="Calibri" w:cs="Calibri"/>
          <w:sz w:val="22"/>
          <w:szCs w:val="22"/>
        </w:rPr>
      </w:pPr>
      <w:r>
        <w:rPr>
          <w:rFonts w:ascii="Calibri" w:eastAsia="Calibri" w:hAnsi="Calibri" w:cs="Calibri"/>
          <w:position w:val="1"/>
          <w:sz w:val="22"/>
          <w:szCs w:val="22"/>
        </w:rPr>
        <w:t>T</w:t>
      </w:r>
      <w:r>
        <w:rPr>
          <w:rFonts w:ascii="Calibri" w:eastAsia="Calibri" w:hAnsi="Calibri" w:cs="Calibri"/>
          <w:spacing w:val="-1"/>
          <w:position w:val="1"/>
          <w:sz w:val="22"/>
          <w:szCs w:val="22"/>
        </w:rPr>
        <w:t>h</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e</w:t>
      </w:r>
      <w:r>
        <w:rPr>
          <w:rFonts w:ascii="Calibri" w:eastAsia="Calibri" w:hAnsi="Calibri" w:cs="Calibri"/>
          <w:position w:val="1"/>
          <w:sz w:val="22"/>
          <w:szCs w:val="22"/>
        </w:rPr>
        <w:t>r</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h</w:t>
      </w:r>
      <w:r>
        <w:rPr>
          <w:rFonts w:ascii="Calibri" w:eastAsia="Calibri" w:hAnsi="Calibri" w:cs="Calibri"/>
          <w:position w:val="1"/>
          <w:sz w:val="22"/>
          <w:szCs w:val="22"/>
        </w:rPr>
        <w:t>all</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qu</w:t>
      </w:r>
      <w:r>
        <w:rPr>
          <w:rFonts w:ascii="Calibri" w:eastAsia="Calibri" w:hAnsi="Calibri" w:cs="Calibri"/>
          <w:position w:val="1"/>
          <w:sz w:val="22"/>
          <w:szCs w:val="22"/>
        </w:rPr>
        <w:t>ir</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19"/>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19"/>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ai</w:t>
      </w:r>
      <w:r>
        <w:rPr>
          <w:rFonts w:ascii="Calibri" w:eastAsia="Calibri" w:hAnsi="Calibri" w:cs="Calibri"/>
          <w:spacing w:val="-1"/>
          <w:position w:val="1"/>
          <w:sz w:val="22"/>
          <w:szCs w:val="22"/>
        </w:rPr>
        <w:t>n</w:t>
      </w:r>
      <w:r>
        <w:rPr>
          <w:rFonts w:ascii="Calibri" w:eastAsia="Calibri" w:hAnsi="Calibri" w:cs="Calibri"/>
          <w:position w:val="1"/>
          <w:sz w:val="22"/>
          <w:szCs w:val="22"/>
        </w:rPr>
        <w:t>tain</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p</w:t>
      </w:r>
      <w:r>
        <w:rPr>
          <w:rFonts w:ascii="Calibri" w:eastAsia="Calibri" w:hAnsi="Calibri" w:cs="Calibri"/>
          <w:position w:val="1"/>
          <w:sz w:val="22"/>
          <w:szCs w:val="22"/>
        </w:rPr>
        <w:t>ar</w:t>
      </w:r>
      <w:r>
        <w:rPr>
          <w:rFonts w:ascii="Calibri" w:eastAsia="Calibri" w:hAnsi="Calibri" w:cs="Calibri"/>
          <w:spacing w:val="-2"/>
          <w:position w:val="1"/>
          <w:sz w:val="22"/>
          <w:szCs w:val="22"/>
        </w:rPr>
        <w:t>a</w:t>
      </w:r>
      <w:r>
        <w:rPr>
          <w:rFonts w:ascii="Calibri" w:eastAsia="Calibri" w:hAnsi="Calibri" w:cs="Calibri"/>
          <w:position w:val="1"/>
          <w:sz w:val="22"/>
          <w:szCs w:val="22"/>
        </w:rPr>
        <w:t>te</w:t>
      </w:r>
      <w:r>
        <w:rPr>
          <w:rFonts w:ascii="Calibri" w:eastAsia="Calibri" w:hAnsi="Calibri" w:cs="Calibri"/>
          <w:spacing w:val="20"/>
          <w:position w:val="1"/>
          <w:sz w:val="22"/>
          <w:szCs w:val="22"/>
        </w:rPr>
        <w:t xml:space="preserve"> </w:t>
      </w:r>
      <w:r>
        <w:rPr>
          <w:rFonts w:ascii="Calibri" w:eastAsia="Calibri" w:hAnsi="Calibri" w:cs="Calibri"/>
          <w:position w:val="1"/>
          <w:sz w:val="22"/>
          <w:szCs w:val="22"/>
        </w:rPr>
        <w:t>fi</w:t>
      </w:r>
      <w:r>
        <w:rPr>
          <w:rFonts w:ascii="Calibri" w:eastAsia="Calibri" w:hAnsi="Calibri" w:cs="Calibri"/>
          <w:spacing w:val="-3"/>
          <w:position w:val="1"/>
          <w:sz w:val="22"/>
          <w:szCs w:val="22"/>
        </w:rPr>
        <w:t>n</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cial</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r</w:t>
      </w:r>
      <w:r>
        <w:rPr>
          <w:rFonts w:ascii="Calibri" w:eastAsia="Calibri" w:hAnsi="Calibri" w:cs="Calibri"/>
          <w:spacing w:val="1"/>
          <w:position w:val="1"/>
          <w:sz w:val="22"/>
          <w:szCs w:val="22"/>
        </w:rPr>
        <w:t>e</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position w:val="1"/>
          <w:sz w:val="22"/>
          <w:szCs w:val="22"/>
        </w:rPr>
        <w:t>rd</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p>
    <w:p w14:paraId="61D84625" w14:textId="2907CC0B" w:rsidR="00FB13E7" w:rsidRDefault="00A47F77">
      <w:pPr>
        <w:spacing w:before="5" w:line="243" w:lineRule="auto"/>
        <w:ind w:left="478" w:right="67"/>
        <w:jc w:val="both"/>
        <w:rPr>
          <w:rFonts w:ascii="Calibri" w:eastAsia="Calibri" w:hAnsi="Calibri" w:cs="Calibri"/>
          <w:sz w:val="22"/>
          <w:szCs w:val="22"/>
        </w:rPr>
      </w:pPr>
      <w:r>
        <w:rPr>
          <w:rFonts w:ascii="Calibri" w:eastAsia="Calibri" w:hAnsi="Calibri" w:cs="Calibri"/>
          <w:sz w:val="22"/>
          <w:szCs w:val="22"/>
        </w:rPr>
        <w:t>acc</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ts</w:t>
      </w:r>
      <w:r>
        <w:rPr>
          <w:rFonts w:ascii="Calibri" w:eastAsia="Calibri" w:hAnsi="Calibri" w:cs="Calibri"/>
          <w:spacing w:val="-9"/>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9"/>
          <w:sz w:val="22"/>
          <w:szCs w:val="22"/>
        </w:rPr>
        <w:t xml:space="preserve"> </w:t>
      </w:r>
      <w:r>
        <w:rPr>
          <w:rFonts w:ascii="Calibri" w:eastAsia="Calibri" w:hAnsi="Calibri" w:cs="Calibri"/>
          <w:sz w:val="22"/>
          <w:szCs w:val="22"/>
        </w:rPr>
        <w:t>all</w:t>
      </w:r>
      <w:r>
        <w:rPr>
          <w:rFonts w:ascii="Calibri" w:eastAsia="Calibri" w:hAnsi="Calibri" w:cs="Calibri"/>
          <w:spacing w:val="-9"/>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a</w:t>
      </w:r>
      <w:r>
        <w:rPr>
          <w:rFonts w:ascii="Calibri" w:eastAsia="Calibri" w:hAnsi="Calibri" w:cs="Calibri"/>
          <w:sz w:val="22"/>
          <w:szCs w:val="22"/>
        </w:rPr>
        <w:t>ct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rial</w:t>
      </w:r>
      <w:r>
        <w:rPr>
          <w:rFonts w:ascii="Calibri" w:eastAsia="Calibri" w:hAnsi="Calibri" w:cs="Calibri"/>
          <w:spacing w:val="-3"/>
          <w:sz w:val="22"/>
          <w:szCs w:val="22"/>
        </w:rPr>
        <w:t>l</w:t>
      </w:r>
      <w:r>
        <w:rPr>
          <w:rFonts w:ascii="Calibri" w:eastAsia="Calibri" w:hAnsi="Calibri" w:cs="Calibri"/>
          <w:sz w:val="22"/>
          <w:szCs w:val="22"/>
        </w:rPr>
        <w:t>y</w:t>
      </w:r>
      <w:r>
        <w:rPr>
          <w:rFonts w:ascii="Calibri" w:eastAsia="Calibri" w:hAnsi="Calibri" w:cs="Calibri"/>
          <w:spacing w:val="-10"/>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le</w:t>
      </w:r>
      <w:r>
        <w:rPr>
          <w:rFonts w:ascii="Calibri" w:eastAsia="Calibri" w:hAnsi="Calibri" w:cs="Calibri"/>
          <w:spacing w:val="1"/>
          <w:sz w:val="22"/>
          <w:szCs w:val="22"/>
        </w:rPr>
        <w:t>v</w:t>
      </w:r>
      <w:r>
        <w:rPr>
          <w:rFonts w:ascii="Calibri" w:eastAsia="Calibri" w:hAnsi="Calibri" w:cs="Calibri"/>
          <w:sz w:val="22"/>
          <w:szCs w:val="22"/>
        </w:rPr>
        <w:t>a</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8"/>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w:t>
      </w:r>
      <w:r>
        <w:rPr>
          <w:rFonts w:ascii="Calibri" w:eastAsia="Calibri" w:hAnsi="Calibri" w:cs="Calibri"/>
          <w:spacing w:val="1"/>
          <w:sz w:val="22"/>
          <w:szCs w:val="22"/>
        </w:rPr>
        <w:t>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0"/>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8"/>
          <w:sz w:val="22"/>
          <w:szCs w:val="22"/>
        </w:rPr>
        <w:t xml:space="preserve"> </w:t>
      </w:r>
      <w:r w:rsidR="00553D9B">
        <w:rPr>
          <w:rFonts w:ascii="Calibri" w:eastAsia="Calibri" w:hAnsi="Calibri" w:cs="Calibri"/>
          <w:sz w:val="22"/>
          <w:szCs w:val="22"/>
        </w:rPr>
        <w:t>RI</w:t>
      </w:r>
      <w:r>
        <w:rPr>
          <w:rFonts w:ascii="Calibri" w:eastAsia="Calibri" w:hAnsi="Calibri" w:cs="Calibri"/>
          <w:spacing w:val="-9"/>
          <w:sz w:val="22"/>
          <w:szCs w:val="22"/>
        </w:rPr>
        <w:t xml:space="preserve"> </w:t>
      </w:r>
      <w:r>
        <w:rPr>
          <w:rFonts w:ascii="Calibri" w:eastAsia="Calibri" w:hAnsi="Calibri" w:cs="Calibri"/>
          <w:sz w:val="22"/>
          <w:szCs w:val="22"/>
        </w:rPr>
        <w:t>facilities in</w:t>
      </w:r>
      <w:r>
        <w:rPr>
          <w:rFonts w:ascii="Calibri" w:eastAsia="Calibri" w:hAnsi="Calibri" w:cs="Calibri"/>
          <w:spacing w:val="5"/>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lat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5"/>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5"/>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pacing w:val="-5"/>
          <w:sz w:val="22"/>
          <w:szCs w:val="22"/>
        </w:rPr>
        <w:t>i</w:t>
      </w:r>
      <w:r>
        <w:rPr>
          <w:rFonts w:ascii="Calibri" w:eastAsia="Calibri" w:hAnsi="Calibri" w:cs="Calibri"/>
          <w:spacing w:val="-6"/>
          <w:sz w:val="22"/>
          <w:szCs w:val="22"/>
        </w:rPr>
        <w:t>n</w:t>
      </w:r>
      <w:r>
        <w:rPr>
          <w:rFonts w:ascii="Calibri" w:eastAsia="Calibri" w:hAnsi="Calibri" w:cs="Calibri"/>
          <w:spacing w:val="-5"/>
          <w:sz w:val="22"/>
          <w:szCs w:val="22"/>
        </w:rPr>
        <w:t>cl</w:t>
      </w:r>
      <w:r>
        <w:rPr>
          <w:rFonts w:ascii="Calibri" w:eastAsia="Calibri" w:hAnsi="Calibri" w:cs="Calibri"/>
          <w:spacing w:val="-6"/>
          <w:sz w:val="22"/>
          <w:szCs w:val="22"/>
        </w:rPr>
        <w:t>ud</w:t>
      </w:r>
      <w:r>
        <w:rPr>
          <w:rFonts w:ascii="Calibri" w:eastAsia="Calibri" w:hAnsi="Calibri" w:cs="Calibri"/>
          <w:spacing w:val="-2"/>
          <w:sz w:val="22"/>
          <w:szCs w:val="22"/>
        </w:rPr>
        <w:t>e</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bu</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6"/>
          <w:sz w:val="22"/>
          <w:szCs w:val="22"/>
        </w:rPr>
        <w:t xml:space="preserve"> </w:t>
      </w:r>
      <w:r>
        <w:rPr>
          <w:rFonts w:ascii="Calibri" w:eastAsia="Calibri" w:hAnsi="Calibri" w:cs="Calibri"/>
          <w:sz w:val="22"/>
          <w:szCs w:val="22"/>
        </w:rPr>
        <w:t>l</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ited</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pacing w:val="1"/>
          <w:sz w:val="22"/>
          <w:szCs w:val="22"/>
        </w:rPr>
        <w:t>o</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5"/>
          <w:sz w:val="22"/>
          <w:szCs w:val="22"/>
        </w:rPr>
        <w:t>i</w:t>
      </w:r>
      <w:r>
        <w:rPr>
          <w:rFonts w:ascii="Calibri" w:eastAsia="Calibri" w:hAnsi="Calibri" w:cs="Calibri"/>
          <w:spacing w:val="-6"/>
          <w:sz w:val="22"/>
          <w:szCs w:val="22"/>
        </w:rPr>
        <w:t>n</w:t>
      </w:r>
      <w:r>
        <w:rPr>
          <w:rFonts w:ascii="Calibri" w:eastAsia="Calibri" w:hAnsi="Calibri" w:cs="Calibri"/>
          <w:spacing w:val="-4"/>
          <w:sz w:val="22"/>
          <w:szCs w:val="22"/>
        </w:rPr>
        <w:t>vo</w:t>
      </w:r>
      <w:r>
        <w:rPr>
          <w:rFonts w:ascii="Calibri" w:eastAsia="Calibri" w:hAnsi="Calibri" w:cs="Calibri"/>
          <w:spacing w:val="-5"/>
          <w:sz w:val="22"/>
          <w:szCs w:val="22"/>
        </w:rPr>
        <w:t>ic</w:t>
      </w:r>
      <w:r>
        <w:rPr>
          <w:rFonts w:ascii="Calibri" w:eastAsia="Calibri" w:hAnsi="Calibri" w:cs="Calibri"/>
          <w:spacing w:val="-4"/>
          <w:sz w:val="22"/>
          <w:szCs w:val="22"/>
        </w:rPr>
        <w:t>e</w:t>
      </w:r>
      <w:r>
        <w:rPr>
          <w:rFonts w:ascii="Calibri" w:eastAsia="Calibri" w:hAnsi="Calibri" w:cs="Calibri"/>
          <w:spacing w:val="-5"/>
          <w:sz w:val="22"/>
          <w:szCs w:val="22"/>
        </w:rPr>
        <w:t>s</w:t>
      </w:r>
      <w:r>
        <w:rPr>
          <w:rFonts w:ascii="Calibri" w:eastAsia="Calibri" w:hAnsi="Calibri" w:cs="Calibri"/>
          <w:sz w:val="22"/>
          <w:szCs w:val="22"/>
        </w:rPr>
        <w:t>,</w:t>
      </w:r>
      <w:r>
        <w:rPr>
          <w:rFonts w:ascii="Calibri" w:eastAsia="Calibri" w:hAnsi="Calibri" w:cs="Calibri"/>
          <w:spacing w:val="-6"/>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ills,</w:t>
      </w:r>
      <w:r>
        <w:rPr>
          <w:rFonts w:ascii="Calibri" w:eastAsia="Calibri" w:hAnsi="Calibri" w:cs="Calibri"/>
          <w:spacing w:val="6"/>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i</w:t>
      </w:r>
      <w:r>
        <w:rPr>
          <w:rFonts w:ascii="Calibri" w:eastAsia="Calibri" w:hAnsi="Calibri" w:cs="Calibri"/>
          <w:spacing w:val="-1"/>
          <w:sz w:val="22"/>
          <w:szCs w:val="22"/>
        </w:rPr>
        <w:t>p</w:t>
      </w:r>
      <w:r>
        <w:rPr>
          <w:rFonts w:ascii="Calibri" w:eastAsia="Calibri" w:hAnsi="Calibri" w:cs="Calibri"/>
          <w:sz w:val="22"/>
          <w:szCs w:val="22"/>
        </w:rPr>
        <w:t>ts,</w:t>
      </w:r>
      <w:r>
        <w:rPr>
          <w:rFonts w:ascii="Calibri" w:eastAsia="Calibri" w:hAnsi="Calibri" w:cs="Calibri"/>
          <w:spacing w:val="1"/>
          <w:sz w:val="22"/>
          <w:szCs w:val="22"/>
        </w:rPr>
        <w:t xml:space="preserve"> vo</w:t>
      </w:r>
      <w:r>
        <w:rPr>
          <w:rFonts w:ascii="Calibri" w:eastAsia="Calibri" w:hAnsi="Calibri" w:cs="Calibri"/>
          <w:spacing w:val="-1"/>
          <w:sz w:val="22"/>
          <w:szCs w:val="22"/>
        </w:rPr>
        <w:t>u</w:t>
      </w:r>
      <w:r>
        <w:rPr>
          <w:rFonts w:ascii="Calibri" w:eastAsia="Calibri" w:hAnsi="Calibri" w:cs="Calibri"/>
          <w:sz w:val="22"/>
          <w:szCs w:val="22"/>
        </w:rPr>
        <w:t>c</w:t>
      </w:r>
      <w:r>
        <w:rPr>
          <w:rFonts w:ascii="Calibri" w:eastAsia="Calibri" w:hAnsi="Calibri" w:cs="Calibri"/>
          <w:spacing w:val="-3"/>
          <w:sz w:val="22"/>
          <w:szCs w:val="22"/>
        </w:rPr>
        <w:t>h</w:t>
      </w:r>
      <w:r>
        <w:rPr>
          <w:rFonts w:ascii="Calibri" w:eastAsia="Calibri" w:hAnsi="Calibri" w:cs="Calibri"/>
          <w:spacing w:val="1"/>
          <w:sz w:val="22"/>
          <w:szCs w:val="22"/>
        </w:rPr>
        <w:t>e</w:t>
      </w:r>
      <w:r>
        <w:rPr>
          <w:rFonts w:ascii="Calibri" w:eastAsia="Calibri" w:hAnsi="Calibri" w:cs="Calibri"/>
          <w:sz w:val="22"/>
          <w:szCs w:val="22"/>
        </w:rPr>
        <w:t xml:space="preserve">rs, </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1"/>
          <w:sz w:val="22"/>
          <w:szCs w:val="22"/>
        </w:rPr>
        <w:t>y</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ll</w:t>
      </w:r>
      <w:r>
        <w:rPr>
          <w:rFonts w:ascii="Calibri" w:eastAsia="Calibri" w:hAnsi="Calibri" w:cs="Calibri"/>
          <w:spacing w:val="-12"/>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is</w:t>
      </w:r>
      <w:r>
        <w:rPr>
          <w:rFonts w:ascii="Calibri" w:eastAsia="Calibri" w:hAnsi="Calibri" w:cs="Calibri"/>
          <w:spacing w:val="-1"/>
          <w:sz w:val="22"/>
          <w:szCs w:val="22"/>
        </w:rPr>
        <w:t>bu</w:t>
      </w:r>
      <w:r>
        <w:rPr>
          <w:rFonts w:ascii="Calibri" w:eastAsia="Calibri" w:hAnsi="Calibri" w:cs="Calibri"/>
          <w:sz w:val="22"/>
          <w:szCs w:val="22"/>
        </w:rPr>
        <w:t>rs</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4"/>
          <w:sz w:val="22"/>
          <w:szCs w:val="22"/>
        </w:rPr>
        <w:t xml:space="preserve"> </w:t>
      </w:r>
      <w:r>
        <w:rPr>
          <w:rFonts w:ascii="Calibri" w:eastAsia="Calibri" w:hAnsi="Calibri" w:cs="Calibri"/>
          <w:spacing w:val="-1"/>
          <w:sz w:val="22"/>
          <w:szCs w:val="22"/>
        </w:rPr>
        <w:t>g</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pacing w:val="1"/>
          <w:sz w:val="22"/>
          <w:szCs w:val="22"/>
        </w:rPr>
        <w:t>e</w:t>
      </w:r>
      <w:r>
        <w:rPr>
          <w:rFonts w:ascii="Calibri" w:eastAsia="Calibri" w:hAnsi="Calibri" w:cs="Calibri"/>
          <w:sz w:val="22"/>
          <w:szCs w:val="22"/>
        </w:rPr>
        <w:t>ral</w:t>
      </w:r>
      <w:r>
        <w:rPr>
          <w:rFonts w:ascii="Calibri" w:eastAsia="Calibri" w:hAnsi="Calibri" w:cs="Calibri"/>
          <w:spacing w:val="-1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u</w:t>
      </w:r>
      <w:r>
        <w:rPr>
          <w:rFonts w:ascii="Calibri" w:eastAsia="Calibri" w:hAnsi="Calibri" w:cs="Calibri"/>
          <w:sz w:val="22"/>
          <w:szCs w:val="22"/>
        </w:rPr>
        <w:t>b</w:t>
      </w:r>
      <w:r>
        <w:rPr>
          <w:rFonts w:ascii="Calibri" w:eastAsia="Calibri" w:hAnsi="Calibri" w:cs="Calibri"/>
          <w:spacing w:val="-12"/>
          <w:sz w:val="22"/>
          <w:szCs w:val="22"/>
        </w:rPr>
        <w:t xml:space="preserve"> </w:t>
      </w:r>
      <w:r>
        <w:rPr>
          <w:rFonts w:ascii="Calibri" w:eastAsia="Calibri" w:hAnsi="Calibri" w:cs="Calibri"/>
          <w:sz w:val="22"/>
          <w:szCs w:val="22"/>
        </w:rPr>
        <w:t>l</w:t>
      </w:r>
      <w:r>
        <w:rPr>
          <w:rFonts w:ascii="Calibri" w:eastAsia="Calibri" w:hAnsi="Calibri" w:cs="Calibri"/>
          <w:spacing w:val="1"/>
          <w:sz w:val="22"/>
          <w:szCs w:val="22"/>
        </w:rPr>
        <w:t>e</w:t>
      </w:r>
      <w:r>
        <w:rPr>
          <w:rFonts w:ascii="Calibri" w:eastAsia="Calibri" w:hAnsi="Calibri" w:cs="Calibri"/>
          <w:spacing w:val="-1"/>
          <w:sz w:val="22"/>
          <w:szCs w:val="22"/>
        </w:rPr>
        <w:t>dg</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5"/>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4"/>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rtai</w:t>
      </w:r>
      <w:r>
        <w:rPr>
          <w:rFonts w:ascii="Calibri" w:eastAsia="Calibri" w:hAnsi="Calibri" w:cs="Calibri"/>
          <w:spacing w:val="-1"/>
          <w:sz w:val="22"/>
          <w:szCs w:val="22"/>
        </w:rPr>
        <w:t>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to</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ub</w:t>
      </w:r>
      <w:r>
        <w:rPr>
          <w:rFonts w:ascii="Calibri" w:eastAsia="Calibri" w:hAnsi="Calibri" w:cs="Calibri"/>
          <w:sz w:val="22"/>
          <w:szCs w:val="22"/>
        </w:rPr>
        <w:t>sta</w:t>
      </w:r>
      <w:r>
        <w:rPr>
          <w:rFonts w:ascii="Calibri" w:eastAsia="Calibri" w:hAnsi="Calibri" w:cs="Calibri"/>
          <w:spacing w:val="-1"/>
          <w:sz w:val="22"/>
          <w:szCs w:val="22"/>
        </w:rPr>
        <w:t>n</w:t>
      </w:r>
      <w:r>
        <w:rPr>
          <w:rFonts w:ascii="Calibri" w:eastAsia="Calibri" w:hAnsi="Calibri" w:cs="Calibri"/>
          <w:sz w:val="22"/>
          <w:szCs w:val="22"/>
        </w:rPr>
        <w:t>tiati</w:t>
      </w:r>
      <w:r>
        <w:rPr>
          <w:rFonts w:ascii="Calibri" w:eastAsia="Calibri" w:hAnsi="Calibri" w:cs="Calibri"/>
          <w:spacing w:val="-1"/>
          <w:sz w:val="22"/>
          <w:szCs w:val="22"/>
        </w:rPr>
        <w:t>n</w:t>
      </w:r>
      <w:r>
        <w:rPr>
          <w:rFonts w:ascii="Calibri" w:eastAsia="Calibri" w:hAnsi="Calibri" w:cs="Calibri"/>
          <w:sz w:val="22"/>
          <w:szCs w:val="22"/>
        </w:rPr>
        <w:t>g ex</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it</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4"/>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z w:val="22"/>
          <w:szCs w:val="22"/>
        </w:rPr>
        <w:t>cei</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nu</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e</w:t>
      </w:r>
      <w:r>
        <w:rPr>
          <w:rFonts w:ascii="Calibri" w:eastAsia="Calibri" w:hAnsi="Calibri" w:cs="Calibri"/>
          <w:sz w:val="22"/>
          <w:szCs w:val="22"/>
        </w:rPr>
        <w:t>it</w:t>
      </w:r>
      <w:r>
        <w:rPr>
          <w:rFonts w:ascii="Calibri" w:eastAsia="Calibri" w:hAnsi="Calibri" w:cs="Calibri"/>
          <w:spacing w:val="-1"/>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ccr</w:t>
      </w:r>
      <w:r>
        <w:rPr>
          <w:rFonts w:ascii="Calibri" w:eastAsia="Calibri" w:hAnsi="Calibri" w:cs="Calibri"/>
          <w:spacing w:val="-1"/>
          <w:sz w:val="22"/>
          <w:szCs w:val="22"/>
        </w:rPr>
        <w:t>u</w:t>
      </w:r>
      <w:r>
        <w:rPr>
          <w:rFonts w:ascii="Calibri" w:eastAsia="Calibri" w:hAnsi="Calibri" w:cs="Calibri"/>
          <w:sz w:val="22"/>
          <w:szCs w:val="22"/>
        </w:rPr>
        <w:t xml:space="preserve">al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a</w:t>
      </w:r>
      <w:r>
        <w:rPr>
          <w:rFonts w:ascii="Calibri" w:eastAsia="Calibri" w:hAnsi="Calibri" w:cs="Calibri"/>
          <w:sz w:val="22"/>
          <w:szCs w:val="22"/>
        </w:rPr>
        <w:t>sh</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asis. T</w:t>
      </w:r>
      <w:r>
        <w:rPr>
          <w:rFonts w:ascii="Calibri" w:eastAsia="Calibri" w:hAnsi="Calibri" w:cs="Calibri"/>
          <w:spacing w:val="-1"/>
          <w:sz w:val="22"/>
          <w:szCs w:val="22"/>
        </w:rPr>
        <w:t>h</w:t>
      </w:r>
      <w:r>
        <w:rPr>
          <w:rFonts w:ascii="Calibri" w:eastAsia="Calibri" w:hAnsi="Calibri" w:cs="Calibri"/>
          <w:sz w:val="22"/>
          <w:szCs w:val="22"/>
        </w:rPr>
        <w:t xml:space="preserve">e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 fi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cial le</w:t>
      </w:r>
      <w:r>
        <w:rPr>
          <w:rFonts w:ascii="Calibri" w:eastAsia="Calibri" w:hAnsi="Calibri" w:cs="Calibri"/>
          <w:spacing w:val="-1"/>
          <w:sz w:val="22"/>
          <w:szCs w:val="22"/>
        </w:rPr>
        <w:t>dg</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pacing w:val="-1"/>
          <w:sz w:val="22"/>
          <w:szCs w:val="22"/>
        </w:rPr>
        <w:t>n</w:t>
      </w:r>
      <w:r>
        <w:rPr>
          <w:rFonts w:ascii="Calibri" w:eastAsia="Calibri" w:hAnsi="Calibri" w:cs="Calibri"/>
          <w:sz w:val="22"/>
          <w:szCs w:val="22"/>
        </w:rPr>
        <w:t>d s</w:t>
      </w:r>
      <w:r>
        <w:rPr>
          <w:rFonts w:ascii="Calibri" w:eastAsia="Calibri" w:hAnsi="Calibri" w:cs="Calibri"/>
          <w:spacing w:val="-1"/>
          <w:sz w:val="22"/>
          <w:szCs w:val="22"/>
        </w:rPr>
        <w:t>ub</w:t>
      </w:r>
      <w:r>
        <w:rPr>
          <w:rFonts w:ascii="Calibri" w:eastAsia="Calibri" w:hAnsi="Calibri" w:cs="Calibri"/>
          <w:sz w:val="22"/>
          <w:szCs w:val="22"/>
        </w:rPr>
        <w:t>-le</w:t>
      </w:r>
      <w:r>
        <w:rPr>
          <w:rFonts w:ascii="Calibri" w:eastAsia="Calibri" w:hAnsi="Calibri" w:cs="Calibri"/>
          <w:spacing w:val="-1"/>
          <w:sz w:val="22"/>
          <w:szCs w:val="22"/>
        </w:rPr>
        <w:t>dg</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 xml:space="preserve">d all </w:t>
      </w:r>
      <w:r>
        <w:rPr>
          <w:rFonts w:ascii="Calibri" w:eastAsia="Calibri" w:hAnsi="Calibri" w:cs="Calibri"/>
          <w:spacing w:val="1"/>
          <w:sz w:val="22"/>
          <w:szCs w:val="22"/>
        </w:rPr>
        <w:t>o</w:t>
      </w:r>
      <w:r>
        <w:rPr>
          <w:rFonts w:ascii="Calibri" w:eastAsia="Calibri" w:hAnsi="Calibri" w:cs="Calibri"/>
          <w:sz w:val="22"/>
          <w:szCs w:val="22"/>
        </w:rPr>
        <w:t>ri</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al s</w:t>
      </w:r>
      <w:r>
        <w:rPr>
          <w:rFonts w:ascii="Calibri" w:eastAsia="Calibri" w:hAnsi="Calibri" w:cs="Calibri"/>
          <w:spacing w:val="-1"/>
          <w:sz w:val="22"/>
          <w:szCs w:val="22"/>
        </w:rPr>
        <w:t>upp</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t</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 xml:space="preserve">g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w:t>
      </w:r>
      <w:r>
        <w:rPr>
          <w:rFonts w:ascii="Calibri" w:eastAsia="Calibri" w:hAnsi="Calibri" w:cs="Calibri"/>
          <w:spacing w:val="-1"/>
          <w:sz w:val="22"/>
          <w:szCs w:val="22"/>
        </w:rPr>
        <w:t>um</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3"/>
          <w:sz w:val="22"/>
          <w:szCs w:val="22"/>
        </w:rPr>
        <w:t>w</w:t>
      </w:r>
      <w:r>
        <w:rPr>
          <w:rFonts w:ascii="Calibri" w:eastAsia="Calibri" w:hAnsi="Calibri" w:cs="Calibri"/>
          <w:spacing w:val="2"/>
          <w:sz w:val="22"/>
          <w:szCs w:val="22"/>
        </w:rPr>
        <w:t>il</w:t>
      </w:r>
      <w:r>
        <w:rPr>
          <w:rFonts w:ascii="Calibri" w:eastAsia="Calibri" w:hAnsi="Calibri" w:cs="Calibri"/>
          <w:sz w:val="22"/>
          <w:szCs w:val="22"/>
        </w:rPr>
        <w:t>l</w:t>
      </w:r>
      <w:r>
        <w:rPr>
          <w:rFonts w:ascii="Calibri" w:eastAsia="Calibri" w:hAnsi="Calibri" w:cs="Calibri"/>
          <w:spacing w:val="8"/>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z w:val="22"/>
          <w:szCs w:val="22"/>
        </w:rPr>
        <w:t>e a</w:t>
      </w:r>
      <w:r>
        <w:rPr>
          <w:rFonts w:ascii="Calibri" w:eastAsia="Calibri" w:hAnsi="Calibri" w:cs="Calibri"/>
          <w:spacing w:val="1"/>
          <w:sz w:val="22"/>
          <w:szCs w:val="22"/>
        </w:rPr>
        <w:t>v</w:t>
      </w:r>
      <w:r>
        <w:rPr>
          <w:rFonts w:ascii="Calibri" w:eastAsia="Calibri" w:hAnsi="Calibri" w:cs="Calibri"/>
          <w:sz w:val="22"/>
          <w:szCs w:val="22"/>
        </w:rPr>
        <w:t>aila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 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ud</w:t>
      </w:r>
      <w:r>
        <w:rPr>
          <w:rFonts w:ascii="Calibri" w:eastAsia="Calibri" w:hAnsi="Calibri" w:cs="Calibri"/>
          <w:sz w:val="22"/>
          <w:szCs w:val="22"/>
        </w:rPr>
        <w:t>it</w:t>
      </w:r>
      <w:r>
        <w:rPr>
          <w:rFonts w:ascii="Calibri" w:eastAsia="Calibri" w:hAnsi="Calibri" w:cs="Calibri"/>
          <w:spacing w:val="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1"/>
          <w:sz w:val="22"/>
          <w:szCs w:val="22"/>
        </w:rPr>
        <w:t xml:space="preserve"> </w:t>
      </w:r>
      <w:r w:rsidR="00553D9B">
        <w:rPr>
          <w:rFonts w:ascii="Calibri" w:eastAsia="Calibri" w:hAnsi="Calibri" w:cs="Calibri"/>
          <w:sz w:val="22"/>
          <w:szCs w:val="22"/>
        </w:rPr>
        <w:t>RI</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
          <w:sz w:val="22"/>
          <w:szCs w:val="22"/>
        </w:rPr>
        <w:t xml:space="preserve"> o</w:t>
      </w:r>
      <w:r>
        <w:rPr>
          <w:rFonts w:ascii="Calibri" w:eastAsia="Calibri" w:hAnsi="Calibri" w:cs="Calibri"/>
          <w:sz w:val="22"/>
          <w:szCs w:val="22"/>
        </w:rPr>
        <w:t xml:space="preserve">f its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si</w:t>
      </w:r>
      <w:r>
        <w:rPr>
          <w:rFonts w:ascii="Calibri" w:eastAsia="Calibri" w:hAnsi="Calibri" w:cs="Calibri"/>
          <w:spacing w:val="-1"/>
          <w:sz w:val="22"/>
          <w:szCs w:val="22"/>
        </w:rPr>
        <w:t>gn</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d a</w:t>
      </w:r>
      <w:r>
        <w:rPr>
          <w:rFonts w:ascii="Calibri" w:eastAsia="Calibri" w:hAnsi="Calibri" w:cs="Calibri"/>
          <w:spacing w:val="-1"/>
          <w:sz w:val="22"/>
          <w:szCs w:val="22"/>
        </w:rPr>
        <w:t>ud</w:t>
      </w:r>
      <w:r>
        <w:rPr>
          <w:rFonts w:ascii="Calibri" w:eastAsia="Calibri" w:hAnsi="Calibri" w:cs="Calibri"/>
          <w:sz w:val="22"/>
          <w:szCs w:val="22"/>
        </w:rPr>
        <w:t>it</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it</w:t>
      </w:r>
      <w:r>
        <w:rPr>
          <w:rFonts w:ascii="Calibri" w:eastAsia="Calibri" w:hAnsi="Calibri" w:cs="Calibri"/>
          <w:spacing w:val="-3"/>
          <w:sz w:val="22"/>
          <w:szCs w:val="22"/>
        </w:rPr>
        <w:t>h</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n</w:t>
      </w:r>
      <w:r>
        <w:rPr>
          <w:rFonts w:ascii="Calibri" w:eastAsia="Calibri" w:hAnsi="Calibri" w:cs="Calibri"/>
          <w:sz w:val="22"/>
          <w:szCs w:val="22"/>
        </w:rPr>
        <w:t>al, exter</w:t>
      </w:r>
      <w:r>
        <w:rPr>
          <w:rFonts w:ascii="Calibri" w:eastAsia="Calibri" w:hAnsi="Calibri" w:cs="Calibri"/>
          <w:spacing w:val="-1"/>
          <w:sz w:val="22"/>
          <w:szCs w:val="22"/>
        </w:rPr>
        <w:t>n</w:t>
      </w:r>
      <w:r>
        <w:rPr>
          <w:rFonts w:ascii="Calibri" w:eastAsia="Calibri" w:hAnsi="Calibri" w:cs="Calibri"/>
          <w:sz w:val="22"/>
          <w:szCs w:val="22"/>
        </w:rPr>
        <w:t xml:space="preserve">al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cialis</w:t>
      </w:r>
      <w:r>
        <w:rPr>
          <w:rFonts w:ascii="Calibri" w:eastAsia="Calibri" w:hAnsi="Calibri" w:cs="Calibri"/>
          <w:spacing w:val="-2"/>
          <w:sz w:val="22"/>
          <w:szCs w:val="22"/>
        </w:rPr>
        <w:t>t</w:t>
      </w:r>
      <w:r>
        <w:rPr>
          <w:rFonts w:ascii="Calibri" w:eastAsia="Calibri" w:hAnsi="Calibri" w:cs="Calibri"/>
          <w:sz w:val="22"/>
          <w:szCs w:val="22"/>
        </w:rPr>
        <w:t>,</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w:t>
      </w:r>
      <w:r>
        <w:rPr>
          <w:rFonts w:ascii="Calibri" w:eastAsia="Calibri" w:hAnsi="Calibri" w:cs="Calibri"/>
          <w:spacing w:val="-3"/>
          <w:sz w:val="22"/>
          <w:szCs w:val="22"/>
        </w:rPr>
        <w:t>h</w:t>
      </w:r>
      <w:r>
        <w:rPr>
          <w:rFonts w:ascii="Calibri" w:eastAsia="Calibri" w:hAnsi="Calibri" w:cs="Calibri"/>
          <w:sz w:val="22"/>
          <w:szCs w:val="22"/>
        </w:rPr>
        <w:t>in</w:t>
      </w:r>
      <w:r>
        <w:rPr>
          <w:rFonts w:ascii="Calibri" w:eastAsia="Calibri" w:hAnsi="Calibri" w:cs="Calibri"/>
          <w:spacing w:val="5"/>
          <w:sz w:val="22"/>
          <w:szCs w:val="22"/>
        </w:rPr>
        <w:t xml:space="preserve"> </w:t>
      </w:r>
      <w:r>
        <w:rPr>
          <w:rFonts w:ascii="Calibri" w:eastAsia="Calibri" w:hAnsi="Calibri" w:cs="Calibri"/>
          <w:spacing w:val="-2"/>
          <w:sz w:val="22"/>
          <w:szCs w:val="22"/>
        </w:rPr>
        <w:t>2</w:t>
      </w:r>
      <w:r>
        <w:rPr>
          <w:rFonts w:ascii="Calibri" w:eastAsia="Calibri" w:hAnsi="Calibri" w:cs="Calibri"/>
          <w:sz w:val="22"/>
          <w:szCs w:val="22"/>
        </w:rPr>
        <w:t>4</w:t>
      </w:r>
      <w:r>
        <w:rPr>
          <w:rFonts w:ascii="Calibri" w:eastAsia="Calibri" w:hAnsi="Calibri" w:cs="Calibri"/>
          <w:spacing w:val="7"/>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ri</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3"/>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pacing w:val="1"/>
          <w:sz w:val="22"/>
          <w:szCs w:val="22"/>
        </w:rPr>
        <w:t>e</w:t>
      </w:r>
      <w:r>
        <w:rPr>
          <w:rFonts w:ascii="Calibri" w:eastAsia="Calibri" w:hAnsi="Calibri" w:cs="Calibri"/>
          <w:sz w:val="22"/>
          <w:szCs w:val="22"/>
        </w:rPr>
        <w:t>st</w:t>
      </w:r>
      <w:r>
        <w:rPr>
          <w:rFonts w:ascii="Calibri" w:eastAsia="Calibri" w:hAnsi="Calibri" w:cs="Calibri"/>
          <w:spacing w:val="4"/>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sidR="00553D9B">
        <w:rPr>
          <w:rFonts w:ascii="Calibri" w:eastAsia="Calibri" w:hAnsi="Calibri" w:cs="Calibri"/>
          <w:sz w:val="22"/>
          <w:szCs w:val="22"/>
        </w:rPr>
        <w:t>RI</w:t>
      </w:r>
      <w:r>
        <w:rPr>
          <w:rFonts w:ascii="Calibri" w:eastAsia="Calibri" w:hAnsi="Calibri" w:cs="Calibri"/>
          <w:spacing w:val="4"/>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3"/>
          <w:sz w:val="22"/>
          <w:szCs w:val="22"/>
        </w:rPr>
        <w:t>p</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tat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5"/>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 xml:space="preserve">o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is</w:t>
      </w:r>
      <w:r>
        <w:rPr>
          <w:rFonts w:ascii="Calibri" w:eastAsia="Calibri" w:hAnsi="Calibri" w:cs="Calibri"/>
          <w:spacing w:val="-1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ond</w:t>
      </w:r>
      <w:r>
        <w:rPr>
          <w:rFonts w:ascii="Calibri" w:eastAsia="Calibri" w:hAnsi="Calibri" w:cs="Calibri"/>
          <w:sz w:val="22"/>
          <w:szCs w:val="22"/>
        </w:rPr>
        <w:t>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9"/>
          <w:sz w:val="22"/>
          <w:szCs w:val="22"/>
        </w:rPr>
        <w:t xml:space="preserve"> </w:t>
      </w:r>
      <w:r>
        <w:rPr>
          <w:rFonts w:ascii="Calibri" w:eastAsia="Calibri" w:hAnsi="Calibri" w:cs="Calibri"/>
          <w:spacing w:val="-8"/>
          <w:sz w:val="22"/>
          <w:szCs w:val="22"/>
        </w:rPr>
        <w:t>b</w:t>
      </w:r>
      <w:r>
        <w:rPr>
          <w:rFonts w:ascii="Calibri" w:eastAsia="Calibri" w:hAnsi="Calibri" w:cs="Calibri"/>
          <w:sz w:val="22"/>
          <w:szCs w:val="22"/>
        </w:rPr>
        <w:t>e</w:t>
      </w:r>
      <w:r>
        <w:rPr>
          <w:rFonts w:ascii="Calibri" w:eastAsia="Calibri" w:hAnsi="Calibri" w:cs="Calibri"/>
          <w:spacing w:val="-23"/>
          <w:sz w:val="22"/>
          <w:szCs w:val="22"/>
        </w:rPr>
        <w:t xml:space="preserve"> </w:t>
      </w:r>
      <w:r>
        <w:rPr>
          <w:rFonts w:ascii="Calibri" w:eastAsia="Calibri" w:hAnsi="Calibri" w:cs="Calibri"/>
          <w:spacing w:val="-1"/>
          <w:sz w:val="22"/>
          <w:szCs w:val="22"/>
        </w:rPr>
        <w:t>b</w:t>
      </w:r>
      <w:r>
        <w:rPr>
          <w:rFonts w:ascii="Calibri" w:eastAsia="Calibri" w:hAnsi="Calibri" w:cs="Calibri"/>
          <w:sz w:val="22"/>
          <w:szCs w:val="22"/>
        </w:rPr>
        <w:t>i</w:t>
      </w:r>
      <w:r>
        <w:rPr>
          <w:rFonts w:ascii="Calibri" w:eastAsia="Calibri" w:hAnsi="Calibri" w:cs="Calibri"/>
          <w:spacing w:val="-1"/>
          <w:sz w:val="22"/>
          <w:szCs w:val="22"/>
        </w:rPr>
        <w:t>nd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0"/>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c</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1"/>
          <w:sz w:val="22"/>
          <w:szCs w:val="22"/>
        </w:rPr>
        <w:t xml:space="preserve"> </w:t>
      </w:r>
      <w:r>
        <w:rPr>
          <w:rFonts w:ascii="Calibri" w:eastAsia="Calibri" w:hAnsi="Calibri" w:cs="Calibri"/>
          <w:sz w:val="22"/>
          <w:szCs w:val="22"/>
        </w:rPr>
        <w:t>to</w:t>
      </w:r>
      <w:r>
        <w:rPr>
          <w:rFonts w:ascii="Calibri" w:eastAsia="Calibri" w:hAnsi="Calibri" w:cs="Calibri"/>
          <w:spacing w:val="-10"/>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we</w:t>
      </w:r>
      <w:r>
        <w:rPr>
          <w:rFonts w:ascii="Calibri" w:eastAsia="Calibri" w:hAnsi="Calibri" w:cs="Calibri"/>
          <w:spacing w:val="-3"/>
          <w:sz w:val="22"/>
          <w:szCs w:val="22"/>
        </w:rPr>
        <w:t>l</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2"/>
          <w:sz w:val="22"/>
          <w:szCs w:val="22"/>
        </w:rPr>
        <w:t>(</w:t>
      </w:r>
      <w:r>
        <w:rPr>
          <w:rFonts w:ascii="Calibri" w:eastAsia="Calibri" w:hAnsi="Calibri" w:cs="Calibri"/>
          <w:spacing w:val="1"/>
          <w:sz w:val="22"/>
          <w:szCs w:val="22"/>
        </w:rPr>
        <w:t>12</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pacing w:val="1"/>
          <w:sz w:val="22"/>
          <w:szCs w:val="22"/>
        </w:rPr>
        <w:t>mo</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f</w:t>
      </w:r>
      <w:r>
        <w:rPr>
          <w:rFonts w:ascii="Calibri" w:eastAsia="Calibri" w:hAnsi="Calibri" w:cs="Calibri"/>
          <w:sz w:val="22"/>
          <w:szCs w:val="22"/>
        </w:rPr>
        <w:t xml:space="preserve">ter </w:t>
      </w:r>
      <w:r>
        <w:rPr>
          <w:rFonts w:ascii="Calibri" w:eastAsia="Calibri" w:hAnsi="Calibri" w:cs="Calibri"/>
          <w:spacing w:val="1"/>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z w:val="22"/>
          <w:szCs w:val="22"/>
        </w:rPr>
        <w:t>iry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tract.</w:t>
      </w:r>
    </w:p>
    <w:p w14:paraId="4107E7E3" w14:textId="77777777" w:rsidR="00FB13E7" w:rsidRDefault="00FB13E7">
      <w:pPr>
        <w:spacing w:before="15" w:line="260" w:lineRule="exact"/>
        <w:rPr>
          <w:sz w:val="26"/>
          <w:szCs w:val="26"/>
        </w:rPr>
      </w:pPr>
    </w:p>
    <w:p w14:paraId="6757BF43" w14:textId="77777777" w:rsidR="00FB13E7" w:rsidRDefault="00A47F77">
      <w:pPr>
        <w:ind w:left="118"/>
        <w:rPr>
          <w:rFonts w:ascii="Calibri" w:eastAsia="Calibri" w:hAnsi="Calibri" w:cs="Calibri"/>
          <w:sz w:val="22"/>
          <w:szCs w:val="22"/>
        </w:rPr>
      </w:pPr>
      <w:r>
        <w:rPr>
          <w:rFonts w:ascii="Calibri" w:eastAsia="Calibri" w:hAnsi="Calibri" w:cs="Calibri"/>
          <w:b/>
          <w:spacing w:val="-1"/>
          <w:sz w:val="22"/>
          <w:szCs w:val="22"/>
        </w:rPr>
        <w:t>c</w:t>
      </w:r>
      <w:r>
        <w:rPr>
          <w:rFonts w:ascii="Calibri" w:eastAsia="Calibri" w:hAnsi="Calibri" w:cs="Calibri"/>
          <w:b/>
          <w:sz w:val="22"/>
          <w:szCs w:val="22"/>
        </w:rPr>
        <w:t xml:space="preserve">.   </w:t>
      </w:r>
      <w:r>
        <w:rPr>
          <w:rFonts w:ascii="Calibri" w:eastAsia="Calibri" w:hAnsi="Calibri" w:cs="Calibri"/>
          <w:b/>
          <w:spacing w:val="11"/>
          <w:sz w:val="22"/>
          <w:szCs w:val="22"/>
        </w:rPr>
        <w:t xml:space="preserve"> </w:t>
      </w:r>
      <w:r>
        <w:rPr>
          <w:rFonts w:ascii="Calibri" w:eastAsia="Calibri" w:hAnsi="Calibri" w:cs="Calibri"/>
          <w:b/>
          <w:spacing w:val="1"/>
          <w:w w:val="104"/>
          <w:sz w:val="22"/>
          <w:szCs w:val="22"/>
        </w:rPr>
        <w:t>Q</w:t>
      </w:r>
      <w:r>
        <w:rPr>
          <w:rFonts w:ascii="Calibri" w:eastAsia="Calibri" w:hAnsi="Calibri" w:cs="Calibri"/>
          <w:b/>
          <w:spacing w:val="-1"/>
          <w:w w:val="104"/>
          <w:sz w:val="22"/>
          <w:szCs w:val="22"/>
        </w:rPr>
        <w:t>ua</w:t>
      </w:r>
      <w:r>
        <w:rPr>
          <w:rFonts w:ascii="Calibri" w:eastAsia="Calibri" w:hAnsi="Calibri" w:cs="Calibri"/>
          <w:b/>
          <w:spacing w:val="1"/>
          <w:w w:val="104"/>
          <w:sz w:val="22"/>
          <w:szCs w:val="22"/>
        </w:rPr>
        <w:t>li</w:t>
      </w:r>
      <w:r>
        <w:rPr>
          <w:rFonts w:ascii="Calibri" w:eastAsia="Calibri" w:hAnsi="Calibri" w:cs="Calibri"/>
          <w:b/>
          <w:w w:val="104"/>
          <w:sz w:val="22"/>
          <w:szCs w:val="22"/>
        </w:rPr>
        <w:t>t</w:t>
      </w:r>
      <w:r>
        <w:rPr>
          <w:rFonts w:ascii="Calibri" w:eastAsia="Calibri" w:hAnsi="Calibri" w:cs="Calibri"/>
          <w:b/>
          <w:spacing w:val="2"/>
          <w:w w:val="104"/>
          <w:sz w:val="22"/>
          <w:szCs w:val="22"/>
        </w:rPr>
        <w:t>y</w:t>
      </w:r>
      <w:r>
        <w:rPr>
          <w:rFonts w:ascii="Calibri" w:eastAsia="Calibri" w:hAnsi="Calibri" w:cs="Calibri"/>
          <w:b/>
          <w:w w:val="104"/>
          <w:sz w:val="22"/>
          <w:szCs w:val="22"/>
        </w:rPr>
        <w:t>:</w:t>
      </w:r>
    </w:p>
    <w:p w14:paraId="47B6C3C4" w14:textId="7DCABABB" w:rsidR="00FB13E7" w:rsidRDefault="00553D9B" w:rsidP="004A3781">
      <w:pPr>
        <w:spacing w:line="260" w:lineRule="exact"/>
        <w:ind w:left="477" w:right="404"/>
        <w:jc w:val="both"/>
        <w:rPr>
          <w:rFonts w:ascii="Calibri" w:eastAsia="Calibri" w:hAnsi="Calibri" w:cs="Calibri"/>
          <w:sz w:val="22"/>
          <w:szCs w:val="22"/>
        </w:rPr>
      </w:pPr>
      <w:r>
        <w:rPr>
          <w:rFonts w:ascii="Calibri" w:eastAsia="Calibri" w:hAnsi="Calibri" w:cs="Calibri"/>
          <w:position w:val="1"/>
          <w:sz w:val="22"/>
          <w:szCs w:val="22"/>
        </w:rPr>
        <w:t>RI</w:t>
      </w:r>
      <w:r>
        <w:rPr>
          <w:rFonts w:ascii="Calibri" w:eastAsia="Calibri" w:hAnsi="Calibri" w:cs="Calibri"/>
          <w:spacing w:val="47"/>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46"/>
          <w:position w:val="1"/>
          <w:sz w:val="22"/>
          <w:szCs w:val="22"/>
        </w:rPr>
        <w:t xml:space="preserve"> </w:t>
      </w:r>
      <w:r>
        <w:rPr>
          <w:rFonts w:ascii="Calibri" w:eastAsia="Calibri" w:hAnsi="Calibri" w:cs="Calibri"/>
          <w:spacing w:val="47"/>
          <w:position w:val="1"/>
          <w:sz w:val="22"/>
          <w:szCs w:val="22"/>
        </w:rPr>
        <w:t xml:space="preserve"> </w:t>
      </w:r>
      <w:r>
        <w:rPr>
          <w:rFonts w:ascii="Calibri" w:eastAsia="Calibri" w:hAnsi="Calibri" w:cs="Calibri"/>
          <w:spacing w:val="1"/>
          <w:position w:val="1"/>
          <w:sz w:val="22"/>
          <w:szCs w:val="22"/>
        </w:rPr>
        <w:t>w</w:t>
      </w:r>
      <w:r>
        <w:rPr>
          <w:rFonts w:ascii="Calibri" w:eastAsia="Calibri" w:hAnsi="Calibri" w:cs="Calibri"/>
          <w:position w:val="1"/>
          <w:sz w:val="22"/>
          <w:szCs w:val="22"/>
        </w:rPr>
        <w:t>ill</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carry</w:t>
      </w:r>
      <w:r>
        <w:rPr>
          <w:rFonts w:ascii="Calibri" w:eastAsia="Calibri" w:hAnsi="Calibri" w:cs="Calibri"/>
          <w:spacing w:val="4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t</w:t>
      </w:r>
      <w:r>
        <w:rPr>
          <w:rFonts w:ascii="Calibri" w:eastAsia="Calibri" w:hAnsi="Calibri" w:cs="Calibri"/>
          <w:spacing w:val="47"/>
          <w:position w:val="1"/>
          <w:sz w:val="22"/>
          <w:szCs w:val="22"/>
        </w:rPr>
        <w:t xml:space="preserve"> </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nn</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un</w:t>
      </w:r>
      <w:r>
        <w:rPr>
          <w:rFonts w:ascii="Calibri" w:eastAsia="Calibri" w:hAnsi="Calibri" w:cs="Calibri"/>
          <w:position w:val="1"/>
          <w:sz w:val="22"/>
          <w:szCs w:val="22"/>
        </w:rPr>
        <w:t>c</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48"/>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w:t>
      </w:r>
      <w:r>
        <w:rPr>
          <w:rFonts w:ascii="Calibri" w:eastAsia="Calibri" w:hAnsi="Calibri" w:cs="Calibri"/>
          <w:position w:val="1"/>
          <w:sz w:val="22"/>
          <w:szCs w:val="22"/>
        </w:rPr>
        <w:t>d</w:t>
      </w:r>
      <w:r w:rsidR="004A3781">
        <w:rPr>
          <w:rFonts w:ascii="Calibri" w:eastAsia="Calibri" w:hAnsi="Calibri" w:cs="Calibri"/>
          <w:position w:val="1"/>
          <w:sz w:val="22"/>
          <w:szCs w:val="22"/>
        </w:rPr>
        <w:t xml:space="preserve"> </w:t>
      </w:r>
      <w:r>
        <w:rPr>
          <w:rFonts w:ascii="Calibri" w:eastAsia="Calibri" w:hAnsi="Calibri" w:cs="Calibri"/>
          <w:spacing w:val="-1"/>
          <w:sz w:val="22"/>
          <w:szCs w:val="22"/>
        </w:rPr>
        <w:t>un</w:t>
      </w:r>
      <w:r>
        <w:rPr>
          <w:rFonts w:ascii="Calibri" w:eastAsia="Calibri" w:hAnsi="Calibri" w:cs="Calibri"/>
          <w:sz w:val="22"/>
          <w:szCs w:val="22"/>
        </w:rPr>
        <w:t>a</w:t>
      </w:r>
      <w:r>
        <w:rPr>
          <w:rFonts w:ascii="Calibri" w:eastAsia="Calibri" w:hAnsi="Calibri" w:cs="Calibri"/>
          <w:spacing w:val="-1"/>
          <w:sz w:val="22"/>
          <w:szCs w:val="22"/>
        </w:rPr>
        <w:t>nn</w:t>
      </w:r>
      <w:r>
        <w:rPr>
          <w:rFonts w:ascii="Calibri" w:eastAsia="Calibri" w:hAnsi="Calibri" w:cs="Calibri"/>
          <w:spacing w:val="1"/>
          <w:sz w:val="22"/>
          <w:szCs w:val="22"/>
        </w:rPr>
        <w:t>o</w:t>
      </w:r>
      <w:r>
        <w:rPr>
          <w:rFonts w:ascii="Calibri" w:eastAsia="Calibri" w:hAnsi="Calibri" w:cs="Calibri"/>
          <w:spacing w:val="-1"/>
          <w:sz w:val="22"/>
          <w:szCs w:val="22"/>
        </w:rPr>
        <w:t>un</w:t>
      </w:r>
      <w:r>
        <w:rPr>
          <w:rFonts w:ascii="Calibri" w:eastAsia="Calibri" w:hAnsi="Calibri" w:cs="Calibri"/>
          <w:sz w:val="22"/>
          <w:szCs w:val="22"/>
        </w:rPr>
        <w:t>c</w:t>
      </w:r>
      <w:r>
        <w:rPr>
          <w:rFonts w:ascii="Calibri" w:eastAsia="Calibri" w:hAnsi="Calibri" w:cs="Calibri"/>
          <w:spacing w:val="1"/>
          <w:sz w:val="22"/>
          <w:szCs w:val="22"/>
        </w:rPr>
        <w:t>e</w:t>
      </w:r>
      <w:r>
        <w:rPr>
          <w:rFonts w:ascii="Calibri" w:eastAsia="Calibri" w:hAnsi="Calibri" w:cs="Calibri"/>
          <w:sz w:val="22"/>
          <w:szCs w:val="22"/>
        </w:rPr>
        <w:t xml:space="preserve">d </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ti</w:t>
      </w:r>
      <w:r>
        <w:rPr>
          <w:rFonts w:ascii="Calibri" w:eastAsia="Calibri" w:hAnsi="Calibri" w:cs="Calibri"/>
          <w:spacing w:val="-1"/>
          <w:sz w:val="22"/>
          <w:szCs w:val="22"/>
        </w:rPr>
        <w:t>n</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ce</w:t>
      </w:r>
      <w:r>
        <w:rPr>
          <w:rFonts w:ascii="Calibri" w:eastAsia="Calibri" w:hAnsi="Calibri" w:cs="Calibri"/>
          <w:spacing w:val="-1"/>
          <w:sz w:val="22"/>
          <w:szCs w:val="22"/>
        </w:rPr>
        <w:t xml:space="preserve"> 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4"/>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z w:val="22"/>
          <w:szCs w:val="22"/>
        </w:rPr>
        <w:t>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RI rese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es</w:t>
      </w:r>
      <w:r>
        <w:rPr>
          <w:rFonts w:ascii="Calibri" w:eastAsia="Calibri" w:hAnsi="Calibri" w:cs="Calibri"/>
          <w:spacing w:val="17"/>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7"/>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gh</w:t>
      </w:r>
      <w:r>
        <w:rPr>
          <w:rFonts w:ascii="Calibri" w:eastAsia="Calibri" w:hAnsi="Calibri" w:cs="Calibri"/>
          <w:sz w:val="22"/>
          <w:szCs w:val="22"/>
        </w:rPr>
        <w:t>t</w:t>
      </w:r>
      <w:r>
        <w:rPr>
          <w:rFonts w:ascii="Calibri" w:eastAsia="Calibri" w:hAnsi="Calibri" w:cs="Calibri"/>
          <w:spacing w:val="1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20"/>
          <w:sz w:val="22"/>
          <w:szCs w:val="22"/>
        </w:rPr>
        <w:t xml:space="preserve"> </w:t>
      </w:r>
      <w:r>
        <w:rPr>
          <w:rFonts w:ascii="Calibri" w:eastAsia="Calibri" w:hAnsi="Calibri" w:cs="Calibri"/>
          <w:spacing w:val="-10"/>
          <w:sz w:val="22"/>
          <w:szCs w:val="22"/>
        </w:rPr>
        <w:t>r</w:t>
      </w:r>
      <w:r>
        <w:rPr>
          <w:rFonts w:ascii="Calibri" w:eastAsia="Calibri" w:hAnsi="Calibri" w:cs="Calibri"/>
          <w:spacing w:val="-7"/>
          <w:sz w:val="22"/>
          <w:szCs w:val="22"/>
        </w:rPr>
        <w:t>ejec</w:t>
      </w:r>
      <w:r>
        <w:rPr>
          <w:rFonts w:ascii="Calibri" w:eastAsia="Calibri" w:hAnsi="Calibri" w:cs="Calibri"/>
          <w:sz w:val="22"/>
          <w:szCs w:val="22"/>
        </w:rPr>
        <w:t xml:space="preserve">t </w:t>
      </w:r>
      <w:proofErr w:type="gramStart"/>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y</w:t>
      </w:r>
      <w:r>
        <w:rPr>
          <w:rFonts w:ascii="Calibri" w:eastAsia="Calibri" w:hAnsi="Calibri" w:cs="Calibri"/>
          <w:spacing w:val="17"/>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8"/>
          <w:sz w:val="22"/>
          <w:szCs w:val="22"/>
        </w:rPr>
        <w:t xml:space="preserve"> </w:t>
      </w:r>
      <w:r>
        <w:rPr>
          <w:rFonts w:ascii="Calibri" w:eastAsia="Calibri" w:hAnsi="Calibri" w:cs="Calibri"/>
          <w:sz w:val="22"/>
          <w:szCs w:val="22"/>
        </w:rPr>
        <w:t>all</w:t>
      </w:r>
      <w:proofErr w:type="gramEnd"/>
      <w:r>
        <w:rPr>
          <w:rFonts w:ascii="Calibri" w:eastAsia="Calibri" w:hAnsi="Calibri" w:cs="Calibri"/>
          <w:spacing w:val="16"/>
          <w:sz w:val="22"/>
          <w:szCs w:val="22"/>
        </w:rPr>
        <w:t xml:space="preserve"> </w:t>
      </w:r>
      <w:r>
        <w:rPr>
          <w:rFonts w:ascii="Calibri" w:eastAsia="Calibri" w:hAnsi="Calibri" w:cs="Calibri"/>
          <w:spacing w:val="-2"/>
          <w:sz w:val="22"/>
          <w:szCs w:val="22"/>
        </w:rPr>
        <w:t>s</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6"/>
          <w:sz w:val="22"/>
          <w:szCs w:val="22"/>
        </w:rPr>
        <w:t xml:space="preserve"> </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me</w:t>
      </w:r>
      <w:r>
        <w:rPr>
          <w:rFonts w:ascii="Calibri" w:eastAsia="Calibri" w:hAnsi="Calibri" w:cs="Calibri"/>
          <w:sz w:val="22"/>
          <w:szCs w:val="22"/>
        </w:rPr>
        <w:t>d</w:t>
      </w:r>
      <w:r>
        <w:rPr>
          <w:rFonts w:ascii="Calibri" w:eastAsia="Calibri" w:hAnsi="Calibri" w:cs="Calibri"/>
          <w:spacing w:val="16"/>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ich</w:t>
      </w:r>
      <w:r>
        <w:rPr>
          <w:rFonts w:ascii="Calibri" w:eastAsia="Calibri" w:hAnsi="Calibri" w:cs="Calibri"/>
          <w:spacing w:val="16"/>
          <w:sz w:val="22"/>
          <w:szCs w:val="22"/>
        </w:rPr>
        <w:t xml:space="preserve"> </w:t>
      </w:r>
      <w:r>
        <w:rPr>
          <w:rFonts w:ascii="Calibri" w:eastAsia="Calibri" w:hAnsi="Calibri" w:cs="Calibri"/>
          <w:spacing w:val="-1"/>
          <w:sz w:val="22"/>
          <w:szCs w:val="22"/>
        </w:rPr>
        <w:t>d</w:t>
      </w:r>
      <w:r>
        <w:rPr>
          <w:rFonts w:ascii="Calibri" w:eastAsia="Calibri" w:hAnsi="Calibri" w:cs="Calibri"/>
          <w:sz w:val="22"/>
          <w:szCs w:val="22"/>
        </w:rPr>
        <w:t>o</w:t>
      </w:r>
      <w:r>
        <w:rPr>
          <w:rFonts w:ascii="Calibri" w:eastAsia="Calibri" w:hAnsi="Calibri" w:cs="Calibri"/>
          <w:spacing w:val="18"/>
          <w:sz w:val="22"/>
          <w:szCs w:val="22"/>
        </w:rPr>
        <w:t xml:space="preserve"> </w:t>
      </w:r>
      <w:r>
        <w:rPr>
          <w:rFonts w:ascii="Calibri" w:eastAsia="Calibri" w:hAnsi="Calibri" w:cs="Calibri"/>
          <w:spacing w:val="-3"/>
          <w:sz w:val="22"/>
          <w:szCs w:val="22"/>
        </w:rPr>
        <w:t>n</w:t>
      </w:r>
      <w:r>
        <w:rPr>
          <w:rFonts w:ascii="Calibri" w:eastAsia="Calibri" w:hAnsi="Calibri" w:cs="Calibri"/>
          <w:spacing w:val="-1"/>
          <w:sz w:val="22"/>
          <w:szCs w:val="22"/>
        </w:rPr>
        <w:t>o</w:t>
      </w:r>
      <w:r>
        <w:rPr>
          <w:rFonts w:ascii="Calibri" w:eastAsia="Calibri" w:hAnsi="Calibri" w:cs="Calibri"/>
          <w:sz w:val="22"/>
          <w:szCs w:val="22"/>
        </w:rPr>
        <w:t>t</w:t>
      </w:r>
      <w:r>
        <w:rPr>
          <w:rFonts w:ascii="Calibri" w:eastAsia="Calibri" w:hAnsi="Calibri" w:cs="Calibri"/>
          <w:spacing w:val="1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m</w:t>
      </w:r>
      <w:r>
        <w:rPr>
          <w:rFonts w:ascii="Calibri" w:eastAsia="Calibri" w:hAnsi="Calibri" w:cs="Calibri"/>
          <w:spacing w:val="18"/>
          <w:sz w:val="22"/>
          <w:szCs w:val="22"/>
        </w:rPr>
        <w:t xml:space="preserve"> </w:t>
      </w:r>
      <w:r>
        <w:rPr>
          <w:rFonts w:ascii="Calibri" w:eastAsia="Calibri" w:hAnsi="Calibri" w:cs="Calibri"/>
          <w:sz w:val="22"/>
          <w:szCs w:val="22"/>
        </w:rPr>
        <w:t>to</w:t>
      </w:r>
      <w:r>
        <w:rPr>
          <w:rFonts w:ascii="Calibri" w:eastAsia="Calibri" w:hAnsi="Calibri" w:cs="Calibri"/>
          <w:spacing w:val="18"/>
          <w:sz w:val="22"/>
          <w:szCs w:val="22"/>
        </w:rPr>
        <w:t xml:space="preserve"> </w:t>
      </w:r>
      <w:r>
        <w:rPr>
          <w:rFonts w:ascii="Calibri" w:eastAsia="Calibri" w:hAnsi="Calibri" w:cs="Calibri"/>
          <w:sz w:val="22"/>
          <w:szCs w:val="22"/>
        </w:rPr>
        <w:t>RI</w:t>
      </w:r>
      <w:r>
        <w:rPr>
          <w:rFonts w:ascii="Calibri" w:eastAsia="Calibri" w:hAnsi="Calibri" w:cs="Calibri"/>
          <w:spacing w:val="-1"/>
          <w:sz w:val="22"/>
          <w:szCs w:val="22"/>
        </w:rPr>
        <w:t>'</w:t>
      </w:r>
      <w:r>
        <w:rPr>
          <w:rFonts w:ascii="Calibri" w:eastAsia="Calibri" w:hAnsi="Calibri" w:cs="Calibri"/>
          <w:sz w:val="22"/>
          <w:szCs w:val="22"/>
        </w:rPr>
        <w:t>s s</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cificat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tificat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j</w:t>
      </w:r>
      <w:r>
        <w:rPr>
          <w:rFonts w:ascii="Calibri" w:eastAsia="Calibri" w:hAnsi="Calibri" w:cs="Calibri"/>
          <w:spacing w:val="-2"/>
          <w:sz w:val="22"/>
          <w:szCs w:val="22"/>
        </w:rPr>
        <w:t>e</w:t>
      </w:r>
      <w:r>
        <w:rPr>
          <w:rFonts w:ascii="Calibri" w:eastAsia="Calibri" w:hAnsi="Calibri" w:cs="Calibri"/>
          <w:sz w:val="22"/>
          <w:szCs w:val="22"/>
        </w:rPr>
        <w:t>ct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2"/>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er</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2"/>
          <w:sz w:val="22"/>
          <w:szCs w:val="22"/>
        </w:rPr>
        <w:t>c</w:t>
      </w:r>
      <w:r>
        <w:rPr>
          <w:rFonts w:ascii="Calibri" w:eastAsia="Calibri" w:hAnsi="Calibri" w:cs="Calibri"/>
          <w:sz w:val="22"/>
          <w:szCs w:val="22"/>
        </w:rPr>
        <w:t>es</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h</w:t>
      </w:r>
      <w:r>
        <w:rPr>
          <w:rFonts w:ascii="Calibri" w:eastAsia="Calibri" w:hAnsi="Calibri" w:cs="Calibri"/>
          <w:sz w:val="22"/>
          <w:szCs w:val="22"/>
        </w:rPr>
        <w:t>all</w:t>
      </w:r>
      <w:r>
        <w:rPr>
          <w:rFonts w:ascii="Calibri" w:eastAsia="Calibri" w:hAnsi="Calibri" w:cs="Calibri"/>
          <w:spacing w:val="3"/>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at</w:t>
      </w:r>
      <w:r>
        <w:rPr>
          <w:rFonts w:ascii="Calibri" w:eastAsia="Calibri" w:hAnsi="Calibri" w:cs="Calibri"/>
          <w:spacing w:val="4"/>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n</w:t>
      </w:r>
      <w:r>
        <w:rPr>
          <w:rFonts w:ascii="Calibri" w:eastAsia="Calibri" w:hAnsi="Calibri" w:cs="Calibri"/>
          <w:sz w:val="22"/>
          <w:szCs w:val="22"/>
        </w:rPr>
        <w:t>se</w:t>
      </w:r>
      <w:r>
        <w:rPr>
          <w:rFonts w:ascii="Calibri" w:eastAsia="Calibri" w:hAnsi="Calibri" w:cs="Calibri"/>
          <w:spacing w:val="1"/>
          <w:sz w:val="22"/>
          <w:szCs w:val="22"/>
        </w:rPr>
        <w:t xml:space="preserve"> 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ice</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 xml:space="preserve">er. </w:t>
      </w:r>
      <w:r>
        <w:rPr>
          <w:rFonts w:ascii="Calibri" w:eastAsia="Calibri" w:hAnsi="Calibri" w:cs="Calibri"/>
          <w:spacing w:val="-1"/>
          <w:sz w:val="22"/>
          <w:szCs w:val="22"/>
        </w:rPr>
        <w:t>F</w:t>
      </w:r>
      <w:r>
        <w:rPr>
          <w:rFonts w:ascii="Calibri" w:eastAsia="Calibri" w:hAnsi="Calibri" w:cs="Calibri"/>
          <w:sz w:val="22"/>
          <w:szCs w:val="22"/>
        </w:rPr>
        <w:t>ail</w:t>
      </w:r>
      <w:r>
        <w:rPr>
          <w:rFonts w:ascii="Calibri" w:eastAsia="Calibri" w:hAnsi="Calibri" w:cs="Calibri"/>
          <w:spacing w:val="-1"/>
          <w:sz w:val="22"/>
          <w:szCs w:val="22"/>
        </w:rPr>
        <w:t>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rr</w:t>
      </w:r>
      <w:r>
        <w:rPr>
          <w:rFonts w:ascii="Calibri" w:eastAsia="Calibri" w:hAnsi="Calibri" w:cs="Calibri"/>
          <w:spacing w:val="1"/>
          <w:sz w:val="22"/>
          <w:szCs w:val="22"/>
        </w:rPr>
        <w:t>e</w:t>
      </w:r>
      <w:r>
        <w:rPr>
          <w:rFonts w:ascii="Calibri" w:eastAsia="Calibri" w:hAnsi="Calibri" w:cs="Calibri"/>
          <w:spacing w:val="-2"/>
          <w:sz w:val="22"/>
          <w:szCs w:val="22"/>
        </w:rPr>
        <w:t>c</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pacing w:val="-3"/>
          <w:sz w:val="22"/>
          <w:szCs w:val="22"/>
        </w:rPr>
        <w:t>p</w:t>
      </w:r>
      <w:r>
        <w:rPr>
          <w:rFonts w:ascii="Calibri" w:eastAsia="Calibri" w:hAnsi="Calibri" w:cs="Calibri"/>
          <w:spacing w:val="1"/>
          <w:sz w:val="22"/>
          <w:szCs w:val="22"/>
        </w:rPr>
        <w:t>e</w:t>
      </w:r>
      <w:r>
        <w:rPr>
          <w:rFonts w:ascii="Calibri" w:eastAsia="Calibri" w:hAnsi="Calibri" w:cs="Calibri"/>
          <w:sz w:val="22"/>
          <w:szCs w:val="22"/>
        </w:rPr>
        <w:t>rf</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pacing w:val="1"/>
          <w:sz w:val="22"/>
          <w:szCs w:val="22"/>
        </w:rPr>
        <w:t>e</w:t>
      </w:r>
      <w:r>
        <w:rPr>
          <w:rFonts w:ascii="Calibri" w:eastAsia="Calibri" w:hAnsi="Calibri" w:cs="Calibri"/>
          <w:sz w:val="22"/>
          <w:szCs w:val="22"/>
        </w:rPr>
        <w:t>d s</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ou</w:t>
      </w:r>
      <w:r>
        <w:rPr>
          <w:rFonts w:ascii="Calibri" w:eastAsia="Calibri" w:hAnsi="Calibri" w:cs="Calibri"/>
          <w:sz w:val="22"/>
          <w:szCs w:val="22"/>
        </w:rPr>
        <w:t>ld r</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u</w:t>
      </w:r>
      <w:r>
        <w:rPr>
          <w:rFonts w:ascii="Calibri" w:eastAsia="Calibri" w:hAnsi="Calibri" w:cs="Calibri"/>
          <w:sz w:val="22"/>
          <w:szCs w:val="22"/>
        </w:rPr>
        <w:t>lt</w:t>
      </w:r>
      <w:r>
        <w:rPr>
          <w:rFonts w:ascii="Calibri" w:eastAsia="Calibri" w:hAnsi="Calibri" w:cs="Calibri"/>
          <w:spacing w:val="1"/>
          <w:sz w:val="22"/>
          <w:szCs w:val="22"/>
        </w:rPr>
        <w:t xml:space="preserve"> </w:t>
      </w:r>
      <w:r>
        <w:rPr>
          <w:rFonts w:ascii="Calibri" w:eastAsia="Calibri" w:hAnsi="Calibri" w:cs="Calibri"/>
          <w:sz w:val="22"/>
          <w:szCs w:val="22"/>
        </w:rPr>
        <w:t xml:space="preserve">in </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a</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3"/>
          <w:sz w:val="22"/>
          <w:szCs w:val="22"/>
        </w:rPr>
        <w:t>n</w:t>
      </w:r>
      <w:r>
        <w:rPr>
          <w:rFonts w:ascii="Calibri" w:eastAsia="Calibri" w:hAnsi="Calibri" w:cs="Calibri"/>
          <w:sz w:val="22"/>
          <w:szCs w:val="22"/>
        </w:rPr>
        <w:t>tract.</w:t>
      </w:r>
    </w:p>
    <w:sectPr w:rsidR="00FB13E7">
      <w:pgSz w:w="12240" w:h="15840"/>
      <w:pgMar w:top="940" w:right="1160" w:bottom="280" w:left="1680" w:header="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EB3B" w14:textId="77777777" w:rsidR="00487166" w:rsidRDefault="00487166">
      <w:r>
        <w:separator/>
      </w:r>
    </w:p>
  </w:endnote>
  <w:endnote w:type="continuationSeparator" w:id="0">
    <w:p w14:paraId="04F6AF24" w14:textId="77777777" w:rsidR="00487166" w:rsidRDefault="0048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8486" w14:textId="77777777" w:rsidR="00FB13E7" w:rsidRDefault="00000000">
    <w:pPr>
      <w:spacing w:line="200" w:lineRule="exact"/>
    </w:pPr>
    <w:r>
      <w:pict w14:anchorId="619270B5">
        <v:shapetype id="_x0000_t202" coordsize="21600,21600" o:spt="202" path="m,l,21600r21600,l21600,xe">
          <v:stroke joinstyle="miter"/>
          <v:path gradientshapeok="t" o:connecttype="rect"/>
        </v:shapetype>
        <v:shape id="_x0000_s1025" type="#_x0000_t202" style="position:absolute;margin-left:479.85pt;margin-top:763.95pt;width:55.05pt;height:11.95pt;z-index:-251658752;mso-position-horizontal-relative:page;mso-position-vertical-relative:page" filled="f" stroked="f">
          <v:textbox inset="0,0,0,0">
            <w:txbxContent>
              <w:p w14:paraId="49FAC5B1" w14:textId="77777777" w:rsidR="00FB13E7" w:rsidRDefault="00A47F77">
                <w:pPr>
                  <w:spacing w:line="220" w:lineRule="exact"/>
                  <w:ind w:left="20" w:right="-30"/>
                  <w:rPr>
                    <w:rFonts w:ascii="Calibri" w:eastAsia="Calibri" w:hAnsi="Calibri" w:cs="Calibri"/>
                  </w:rPr>
                </w:pPr>
                <w:r>
                  <w:rPr>
                    <w:rFonts w:ascii="Calibri" w:eastAsia="Calibri" w:hAnsi="Calibri" w:cs="Calibri"/>
                    <w:color w:val="538DD3"/>
                    <w:position w:val="1"/>
                  </w:rPr>
                  <w:t>P</w:t>
                </w:r>
                <w:r>
                  <w:rPr>
                    <w:rFonts w:ascii="Calibri" w:eastAsia="Calibri" w:hAnsi="Calibri" w:cs="Calibri"/>
                    <w:color w:val="538DD3"/>
                    <w:spacing w:val="14"/>
                    <w:position w:val="1"/>
                  </w:rPr>
                  <w:t xml:space="preserve"> </w:t>
                </w:r>
                <w:r>
                  <w:rPr>
                    <w:rFonts w:ascii="Calibri" w:eastAsia="Calibri" w:hAnsi="Calibri" w:cs="Calibri"/>
                    <w:color w:val="538DD3"/>
                    <w:position w:val="1"/>
                  </w:rPr>
                  <w:t>a</w:t>
                </w:r>
                <w:r>
                  <w:rPr>
                    <w:rFonts w:ascii="Calibri" w:eastAsia="Calibri" w:hAnsi="Calibri" w:cs="Calibri"/>
                    <w:color w:val="538DD3"/>
                    <w:spacing w:val="14"/>
                    <w:position w:val="1"/>
                  </w:rPr>
                  <w:t xml:space="preserve"> </w:t>
                </w:r>
                <w:r>
                  <w:rPr>
                    <w:rFonts w:ascii="Calibri" w:eastAsia="Calibri" w:hAnsi="Calibri" w:cs="Calibri"/>
                    <w:color w:val="538DD3"/>
                    <w:spacing w:val="15"/>
                    <w:position w:val="1"/>
                  </w:rPr>
                  <w:t>g</w:t>
                </w:r>
                <w:r>
                  <w:rPr>
                    <w:rFonts w:ascii="Calibri" w:eastAsia="Calibri" w:hAnsi="Calibri" w:cs="Calibri"/>
                    <w:color w:val="538DD3"/>
                    <w:spacing w:val="-1"/>
                    <w:position w:val="1"/>
                  </w:rPr>
                  <w:t xml:space="preserve"> </w:t>
                </w:r>
                <w:r>
                  <w:rPr>
                    <w:rFonts w:ascii="Calibri" w:eastAsia="Calibri" w:hAnsi="Calibri" w:cs="Calibri"/>
                    <w:color w:val="538DD3"/>
                    <w:position w:val="1"/>
                  </w:rPr>
                  <w:t>e</w:t>
                </w:r>
                <w:r>
                  <w:rPr>
                    <w:rFonts w:ascii="Calibri" w:eastAsia="Calibri" w:hAnsi="Calibri" w:cs="Calibri"/>
                    <w:color w:val="538DD3"/>
                    <w:spacing w:val="44"/>
                    <w:position w:val="1"/>
                  </w:rPr>
                  <w:t xml:space="preserve"> </w:t>
                </w:r>
                <w:r>
                  <w:rPr>
                    <w:rFonts w:ascii="Calibri" w:eastAsia="Calibri" w:hAnsi="Calibri" w:cs="Calibri"/>
                    <w:color w:val="16365D"/>
                    <w:spacing w:val="-30"/>
                    <w:position w:val="1"/>
                  </w:rPr>
                  <w:t xml:space="preserve"> </w:t>
                </w:r>
                <w:r>
                  <w:fldChar w:fldCharType="begin"/>
                </w:r>
                <w:r>
                  <w:rPr>
                    <w:rFonts w:ascii="Calibri" w:eastAsia="Calibri" w:hAnsi="Calibri" w:cs="Calibri"/>
                    <w:color w:val="16365D"/>
                    <w:position w:val="1"/>
                  </w:rPr>
                  <w:instrText xml:space="preserve"> PAGE </w:instrText>
                </w:r>
                <w:r>
                  <w:fldChar w:fldCharType="separate"/>
                </w:r>
                <w:r>
                  <w:t>2</w:t>
                </w:r>
                <w:r>
                  <w:fldChar w:fldCharType="end"/>
                </w:r>
                <w:r>
                  <w:rPr>
                    <w:rFonts w:ascii="Calibri" w:eastAsia="Calibri" w:hAnsi="Calibri" w:cs="Calibri"/>
                    <w:color w:val="16365D"/>
                    <w:spacing w:val="-1"/>
                    <w:position w:val="1"/>
                  </w:rPr>
                  <w:t xml:space="preserve"> </w:t>
                </w:r>
                <w:r>
                  <w:rPr>
                    <w:rFonts w:ascii="Calibri" w:eastAsia="Calibri" w:hAnsi="Calibri" w:cs="Calibri"/>
                    <w:color w:val="16365D"/>
                    <w:position w:val="1"/>
                  </w:rPr>
                  <w:t>|</w:t>
                </w:r>
                <w:r>
                  <w:rPr>
                    <w:rFonts w:ascii="Calibri" w:eastAsia="Calibri" w:hAnsi="Calibri" w:cs="Calibri"/>
                    <w:color w:val="16365D"/>
                    <w:spacing w:val="-1"/>
                    <w:position w:val="1"/>
                  </w:rPr>
                  <w:t xml:space="preserve"> </w:t>
                </w:r>
                <w:r>
                  <w:rPr>
                    <w:rFonts w:ascii="Calibri" w:eastAsia="Calibri" w:hAnsi="Calibri" w:cs="Calibri"/>
                    <w:color w:val="16365D"/>
                    <w:position w:val="1"/>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E335" w14:textId="77777777" w:rsidR="00487166" w:rsidRDefault="00487166">
      <w:r>
        <w:separator/>
      </w:r>
    </w:p>
  </w:footnote>
  <w:footnote w:type="continuationSeparator" w:id="0">
    <w:p w14:paraId="15159E55" w14:textId="77777777" w:rsidR="00487166" w:rsidRDefault="00487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C78"/>
    <w:multiLevelType w:val="hybridMultilevel"/>
    <w:tmpl w:val="FB00D136"/>
    <w:lvl w:ilvl="0" w:tplc="3B4ADE54">
      <w:start w:val="1"/>
      <w:numFmt w:val="lowerLetter"/>
      <w:lvlText w:val="%1."/>
      <w:lvlJc w:val="left"/>
      <w:pPr>
        <w:ind w:left="783" w:hanging="360"/>
      </w:pPr>
      <w:rPr>
        <w:rFonts w:hint="default"/>
        <w:u w:val="none"/>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15:restartNumberingAfterBreak="0">
    <w:nsid w:val="185C443B"/>
    <w:multiLevelType w:val="hybridMultilevel"/>
    <w:tmpl w:val="B1361B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1AF011F2"/>
    <w:multiLevelType w:val="hybridMultilevel"/>
    <w:tmpl w:val="6D8AA5E6"/>
    <w:lvl w:ilvl="0" w:tplc="04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1D603355"/>
    <w:multiLevelType w:val="hybridMultilevel"/>
    <w:tmpl w:val="0FCA1430"/>
    <w:lvl w:ilvl="0" w:tplc="EDDE0160">
      <w:start w:val="1"/>
      <w:numFmt w:val="lowerRoman"/>
      <w:lvlText w:val="%1."/>
      <w:lvlJc w:val="left"/>
      <w:pPr>
        <w:ind w:left="1548" w:hanging="720"/>
      </w:pPr>
      <w:rPr>
        <w:rFonts w:hint="default"/>
        <w:b/>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509400C9"/>
    <w:multiLevelType w:val="multilevel"/>
    <w:tmpl w:val="8B104B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73402C4E"/>
    <w:multiLevelType w:val="hybridMultilevel"/>
    <w:tmpl w:val="D2F0F3A6"/>
    <w:lvl w:ilvl="0" w:tplc="240AD6E0">
      <w:numFmt w:val="bullet"/>
      <w:lvlText w:val=""/>
      <w:lvlJc w:val="left"/>
      <w:pPr>
        <w:ind w:left="862" w:hanging="360"/>
      </w:pPr>
      <w:rPr>
        <w:rFonts w:ascii="Calibri" w:eastAsia="Calibri" w:hAnsi="Calibri" w:cs="Calibr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154684267">
    <w:abstractNumId w:val="4"/>
  </w:num>
  <w:num w:numId="2" w16cid:durableId="646276222">
    <w:abstractNumId w:val="3"/>
  </w:num>
  <w:num w:numId="3" w16cid:durableId="338241108">
    <w:abstractNumId w:val="1"/>
  </w:num>
  <w:num w:numId="4" w16cid:durableId="1606881884">
    <w:abstractNumId w:val="5"/>
  </w:num>
  <w:num w:numId="5" w16cid:durableId="753817853">
    <w:abstractNumId w:val="2"/>
  </w:num>
  <w:num w:numId="6" w16cid:durableId="92202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E7"/>
    <w:rsid w:val="00032EA8"/>
    <w:rsid w:val="00053C0D"/>
    <w:rsid w:val="000F4A5E"/>
    <w:rsid w:val="001C317E"/>
    <w:rsid w:val="001F17AA"/>
    <w:rsid w:val="00323C83"/>
    <w:rsid w:val="003E29C2"/>
    <w:rsid w:val="00415B1B"/>
    <w:rsid w:val="004450D7"/>
    <w:rsid w:val="00487166"/>
    <w:rsid w:val="004A3781"/>
    <w:rsid w:val="00553D9B"/>
    <w:rsid w:val="005C6025"/>
    <w:rsid w:val="00651DE7"/>
    <w:rsid w:val="00670ADC"/>
    <w:rsid w:val="006E105F"/>
    <w:rsid w:val="009246EE"/>
    <w:rsid w:val="009946FD"/>
    <w:rsid w:val="009A1D80"/>
    <w:rsid w:val="009E4F27"/>
    <w:rsid w:val="009F3A1A"/>
    <w:rsid w:val="00A06C25"/>
    <w:rsid w:val="00A47F77"/>
    <w:rsid w:val="00A95552"/>
    <w:rsid w:val="00AC67DB"/>
    <w:rsid w:val="00B00153"/>
    <w:rsid w:val="00B00751"/>
    <w:rsid w:val="00BD39EF"/>
    <w:rsid w:val="00C56AB8"/>
    <w:rsid w:val="00C7689B"/>
    <w:rsid w:val="00D40715"/>
    <w:rsid w:val="00D80E58"/>
    <w:rsid w:val="00E51B7D"/>
    <w:rsid w:val="00E553C1"/>
    <w:rsid w:val="00EC70B2"/>
    <w:rsid w:val="00FB13E7"/>
    <w:rsid w:val="00FB4EA5"/>
    <w:rsid w:val="00FC1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672A"/>
  <w15:docId w15:val="{DDA578D6-9EB1-4531-88FB-B0E32556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9EF"/>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E29C2"/>
    <w:pPr>
      <w:ind w:left="720"/>
      <w:contextualSpacing/>
    </w:pPr>
  </w:style>
  <w:style w:type="paragraph" w:styleId="Subtitle">
    <w:name w:val="Subtitle"/>
    <w:basedOn w:val="Normal"/>
    <w:next w:val="Normal"/>
    <w:link w:val="SubtitleChar"/>
    <w:uiPriority w:val="11"/>
    <w:qFormat/>
    <w:rsid w:val="00E553C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53C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9946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15599">
      <w:bodyDiv w:val="1"/>
      <w:marLeft w:val="0"/>
      <w:marRight w:val="0"/>
      <w:marTop w:val="0"/>
      <w:marBottom w:val="0"/>
      <w:divBdr>
        <w:top w:val="none" w:sz="0" w:space="0" w:color="auto"/>
        <w:left w:val="none" w:sz="0" w:space="0" w:color="auto"/>
        <w:bottom w:val="none" w:sz="0" w:space="0" w:color="auto"/>
        <w:right w:val="none" w:sz="0" w:space="0" w:color="auto"/>
      </w:divBdr>
    </w:div>
    <w:div w:id="1315135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f774aeb-f8c5-4efe-826b-23a3563b5468">C4A2PA2MK56H-1947193419-12993720</_dlc_DocId>
    <_dlc_DocIdUrl xmlns="5f774aeb-f8c5-4efe-826b-23a3563b5468">
      <Url>https://relief.sharepoint.com/sites/ReliefInternational/_layouts/15/DocIdRedir.aspx?ID=C4A2PA2MK56H-1947193419-12993720</Url>
      <Description>C4A2PA2MK56H-1947193419-12993720</Description>
    </_dlc_DocIdUrl>
    <TaxCatchAll xmlns="5f774aeb-f8c5-4efe-826b-23a3563b5468" xsi:nil="true"/>
    <lcf76f155ced4ddcb4097134ff3c332f xmlns="a225c830-b85e-4a44-981c-cfdab62450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DA71468C9DB141947FD032CB7D73B1" ma:contentTypeVersion="18" ma:contentTypeDescription="Create a new document." ma:contentTypeScope="" ma:versionID="1d82683026c7aa09bbdfe882f19342ff">
  <xsd:schema xmlns:xsd="http://www.w3.org/2001/XMLSchema" xmlns:xs="http://www.w3.org/2001/XMLSchema" xmlns:p="http://schemas.microsoft.com/office/2006/metadata/properties" xmlns:ns1="http://schemas.microsoft.com/sharepoint/v3" xmlns:ns2="5f774aeb-f8c5-4efe-826b-23a3563b5468" xmlns:ns3="a225c830-b85e-4a44-981c-cfdab6245053" targetNamespace="http://schemas.microsoft.com/office/2006/metadata/properties" ma:root="true" ma:fieldsID="aa577f39892334041aff44016eff0902" ns1:_="" ns2:_="" ns3:_="">
    <xsd:import namespace="http://schemas.microsoft.com/sharepoint/v3"/>
    <xsd:import namespace="5f774aeb-f8c5-4efe-826b-23a3563b5468"/>
    <xsd:import namespace="a225c830-b85e-4a44-981c-cfdab6245053"/>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TaxCatchAll" minOccurs="0"/>
                <xsd:element ref="ns3:MediaServiceOCR" minOccurs="0"/>
                <xsd:element ref="ns3:lcf76f155ced4ddcb4097134ff3c332f"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25c830-b85e-4a44-981c-cfdab624505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88D65-FFEE-49EE-8E33-2C2329850ABD}">
  <ds:schemaRefs>
    <ds:schemaRef ds:uri="http://schemas.microsoft.com/sharepoint/events"/>
  </ds:schemaRefs>
</ds:datastoreItem>
</file>

<file path=customXml/itemProps2.xml><?xml version="1.0" encoding="utf-8"?>
<ds:datastoreItem xmlns:ds="http://schemas.openxmlformats.org/officeDocument/2006/customXml" ds:itemID="{2B93BCEB-5461-4ED4-82C9-59117640512F}">
  <ds:schemaRefs>
    <ds:schemaRef ds:uri="http://schemas.microsoft.com/sharepoint/v3/contenttype/forms"/>
  </ds:schemaRefs>
</ds:datastoreItem>
</file>

<file path=customXml/itemProps3.xml><?xml version="1.0" encoding="utf-8"?>
<ds:datastoreItem xmlns:ds="http://schemas.openxmlformats.org/officeDocument/2006/customXml" ds:itemID="{9B96A001-C460-4DCD-ACF5-A460261B3B6F}">
  <ds:schemaRefs>
    <ds:schemaRef ds:uri="http://schemas.microsoft.com/office/2006/metadata/properties"/>
    <ds:schemaRef ds:uri="http://schemas.microsoft.com/office/infopath/2007/PartnerControls"/>
    <ds:schemaRef ds:uri="http://schemas.microsoft.com/sharepoint/v3"/>
    <ds:schemaRef ds:uri="5f774aeb-f8c5-4efe-826b-23a3563b5468"/>
    <ds:schemaRef ds:uri="a225c830-b85e-4a44-981c-cfdab6245053"/>
  </ds:schemaRefs>
</ds:datastoreItem>
</file>

<file path=customXml/itemProps4.xml><?xml version="1.0" encoding="utf-8"?>
<ds:datastoreItem xmlns:ds="http://schemas.openxmlformats.org/officeDocument/2006/customXml" ds:itemID="{54AB327F-D99A-47A7-8282-654033A3A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774aeb-f8c5-4efe-826b-23a3563b5468"/>
    <ds:schemaRef ds:uri="a225c830-b85e-4a44-981c-cfdab6245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3287</Words>
  <Characters>17620</Characters>
  <Application>Microsoft Office Word</Application>
  <DocSecurity>0</DocSecurity>
  <Lines>391</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 Mohammed (RI/YEM)</dc:creator>
  <cp:lastModifiedBy>Nazar Mohammed (RI/YEM)</cp:lastModifiedBy>
  <cp:revision>4</cp:revision>
  <dcterms:created xsi:type="dcterms:W3CDTF">2026-06-04T20:29:00Z</dcterms:created>
  <dcterms:modified xsi:type="dcterms:W3CDTF">2026-06-14T07:37:00Z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0x01010028DA71468C9DB141947FD032CB7D73B1</vt:lpwstr>
  </property>
  <property fmtid="{D5CDD505-2E9C-101B-9397-08002B2CF9AE}" pid="3" name="_dlc_DocIdItemGuid">
    <vt:lpwstr>f7e8eeac-a0aa-4151-b0c2-7c47eefd5368</vt:lpwstr>
  </property>
  <property fmtid="{D5CDD505-2E9C-101B-9397-08002B2CF9AE}" pid="4" name="MediaServiceImageTags">
    <vt:lpwstr/>
  </property>
</Properties>
</file>